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323"/>
        <w:tblW w:w="10349" w:type="dxa"/>
        <w:tblLayout w:type="fixed"/>
        <w:tblCellMar>
          <w:left w:w="10" w:type="dxa"/>
          <w:right w:w="10" w:type="dxa"/>
        </w:tblCellMar>
        <w:tblLook w:val="0000" w:firstRow="0" w:lastRow="0" w:firstColumn="0" w:lastColumn="0" w:noHBand="0" w:noVBand="0"/>
      </w:tblPr>
      <w:tblGrid>
        <w:gridCol w:w="5957"/>
        <w:gridCol w:w="4392"/>
      </w:tblGrid>
      <w:tr w:rsidR="001D1AD4" w:rsidRPr="00E818AB" w:rsidTr="00E818AB">
        <w:trPr>
          <w:cantSplit/>
          <w:trHeight w:val="2392"/>
        </w:trPr>
        <w:tc>
          <w:tcPr>
            <w:tcW w:w="10349"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1D1AD4" w:rsidRPr="00E818AB" w:rsidRDefault="001D1AD4" w:rsidP="00E818AB">
            <w:pPr>
              <w:pStyle w:val="Standard"/>
              <w:tabs>
                <w:tab w:val="center" w:pos="3894"/>
                <w:tab w:val="right" w:pos="8214"/>
              </w:tabs>
              <w:spacing w:after="0" w:line="240" w:lineRule="auto"/>
              <w:ind w:left="-426" w:firstLine="1419"/>
              <w:rPr>
                <w:i/>
                <w:lang w:eastAsia="el-GR"/>
              </w:rPr>
            </w:pPr>
          </w:p>
          <w:p w:rsidR="001D1AD4" w:rsidRPr="00E818AB" w:rsidRDefault="001D1AD4" w:rsidP="00E818AB">
            <w:pPr>
              <w:pStyle w:val="Standard"/>
              <w:snapToGrid w:val="0"/>
              <w:spacing w:after="0" w:line="240" w:lineRule="auto"/>
              <w:ind w:firstLine="0"/>
              <w:jc w:val="center"/>
              <w:rPr>
                <w:i/>
              </w:rPr>
            </w:pPr>
          </w:p>
          <w:p w:rsidR="001D1AD4" w:rsidRPr="00E818AB" w:rsidRDefault="001D1AD4" w:rsidP="00E818AB">
            <w:pPr>
              <w:pStyle w:val="Standard"/>
              <w:spacing w:after="0" w:line="240" w:lineRule="auto"/>
              <w:ind w:firstLine="0"/>
              <w:jc w:val="center"/>
              <w:rPr>
                <w:i/>
              </w:rPr>
            </w:pPr>
            <w:r w:rsidRPr="00E818AB">
              <w:rPr>
                <w:i/>
                <w:noProof/>
                <w:lang w:eastAsia="el-GR"/>
              </w:rPr>
              <w:drawing>
                <wp:inline distT="0" distB="0" distL="0" distR="0">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1D1AD4" w:rsidRPr="00E818AB" w:rsidRDefault="001D1AD4" w:rsidP="00E818AB">
            <w:pPr>
              <w:pStyle w:val="Standard"/>
              <w:spacing w:after="0" w:line="240" w:lineRule="auto"/>
              <w:ind w:firstLine="0"/>
              <w:jc w:val="center"/>
              <w:rPr>
                <w:i/>
              </w:rPr>
            </w:pPr>
          </w:p>
          <w:p w:rsidR="001D1AD4" w:rsidRPr="00E818AB" w:rsidRDefault="001D1AD4" w:rsidP="00E818AB">
            <w:pPr>
              <w:pStyle w:val="Standard"/>
              <w:spacing w:after="0" w:line="240" w:lineRule="auto"/>
              <w:ind w:firstLine="0"/>
              <w:jc w:val="center"/>
              <w:rPr>
                <w:i/>
              </w:rPr>
            </w:pPr>
          </w:p>
        </w:tc>
      </w:tr>
      <w:tr w:rsidR="008C31B0" w:rsidRPr="00E818AB" w:rsidTr="00E818AB">
        <w:trPr>
          <w:cantSplit/>
          <w:trHeight w:val="1388"/>
        </w:trPr>
        <w:tc>
          <w:tcPr>
            <w:tcW w:w="10349"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3D4516" w:rsidRPr="003D4516" w:rsidRDefault="003D4516" w:rsidP="003D4516">
            <w:pPr>
              <w:keepNext/>
              <w:widowControl w:val="0"/>
              <w:numPr>
                <w:ilvl w:val="7"/>
                <w:numId w:val="1"/>
              </w:numPr>
              <w:suppressAutoHyphens/>
              <w:spacing w:after="0" w:line="240" w:lineRule="auto"/>
              <w:jc w:val="center"/>
              <w:textAlignment w:val="baseline"/>
              <w:rPr>
                <w:rFonts w:ascii="Calibri" w:eastAsia="Times New Roman" w:hAnsi="Calibri" w:cs="Calibri"/>
                <w:kern w:val="1"/>
                <w:sz w:val="32"/>
                <w:szCs w:val="32"/>
                <w:lang w:eastAsia="zh-CN"/>
              </w:rPr>
            </w:pPr>
          </w:p>
          <w:p w:rsidR="003D4516" w:rsidRPr="00923D64" w:rsidRDefault="003D4516" w:rsidP="003D4516">
            <w:pPr>
              <w:keepNext/>
              <w:widowControl w:val="0"/>
              <w:numPr>
                <w:ilvl w:val="7"/>
                <w:numId w:val="1"/>
              </w:numPr>
              <w:suppressAutoHyphens/>
              <w:spacing w:after="0" w:line="240" w:lineRule="auto"/>
              <w:jc w:val="center"/>
              <w:textAlignment w:val="baseline"/>
              <w:rPr>
                <w:rFonts w:ascii="Calibri" w:eastAsia="Times New Roman" w:hAnsi="Calibri" w:cs="Calibri"/>
                <w:kern w:val="1"/>
                <w:sz w:val="32"/>
                <w:szCs w:val="32"/>
                <w:lang w:eastAsia="zh-CN"/>
              </w:rPr>
            </w:pPr>
            <w:r w:rsidRPr="00923D64">
              <w:rPr>
                <w:rFonts w:ascii="Calibri" w:eastAsia="Times New Roman" w:hAnsi="Calibri" w:cs="Calibri"/>
                <w:b/>
                <w:bCs/>
                <w:spacing w:val="40"/>
                <w:kern w:val="1"/>
                <w:sz w:val="32"/>
                <w:szCs w:val="32"/>
                <w:lang w:eastAsia="zh-CN"/>
              </w:rPr>
              <w:t>ΔΙΑΚΗΡΥΞΗ ΣΥΝΟΠΤΙΚΟΥ ΔΙΑΓΩΝΙΣΜΟΥ</w:t>
            </w:r>
          </w:p>
          <w:p w:rsidR="00F5277C" w:rsidRPr="00DC6F8A" w:rsidRDefault="00F5277C" w:rsidP="00F5277C">
            <w:pPr>
              <w:keepNext/>
              <w:widowControl w:val="0"/>
              <w:numPr>
                <w:ilvl w:val="7"/>
                <w:numId w:val="1"/>
              </w:numPr>
              <w:suppressAutoHyphens/>
              <w:spacing w:after="0" w:line="240" w:lineRule="auto"/>
              <w:jc w:val="center"/>
              <w:textAlignment w:val="baseline"/>
              <w:rPr>
                <w:rFonts w:ascii="Calibri" w:eastAsia="Times New Roman" w:hAnsi="Calibri" w:cs="Calibri"/>
                <w:b/>
                <w:bCs/>
                <w:i/>
                <w:color w:val="00000A"/>
                <w:spacing w:val="40"/>
                <w:kern w:val="1"/>
                <w:sz w:val="32"/>
                <w:szCs w:val="32"/>
                <w:lang w:eastAsia="zh-CN"/>
              </w:rPr>
            </w:pPr>
            <w:r w:rsidRPr="00DC6F8A">
              <w:rPr>
                <w:rFonts w:ascii="Calibri" w:eastAsia="Times New Roman" w:hAnsi="Calibri" w:cs="Calibri"/>
                <w:b/>
                <w:bCs/>
                <w:spacing w:val="40"/>
                <w:kern w:val="1"/>
                <w:sz w:val="32"/>
                <w:szCs w:val="32"/>
                <w:lang w:eastAsia="zh-CN"/>
              </w:rPr>
              <w:t>ΓΙΑ ΤΗΝ ΠΡΟΜΗΘΕΙΑ ΠΛΑΣΤΙΚΩΝ ΣΑΚΩΝ ΑΠΟΡΡΙΜ</w:t>
            </w:r>
            <w:r>
              <w:rPr>
                <w:rFonts w:ascii="Calibri" w:eastAsia="Times New Roman" w:hAnsi="Calibri" w:cs="Calibri"/>
                <w:b/>
                <w:bCs/>
                <w:spacing w:val="40"/>
                <w:kern w:val="1"/>
                <w:sz w:val="32"/>
                <w:szCs w:val="32"/>
                <w:lang w:eastAsia="zh-CN"/>
              </w:rPr>
              <w:t>Μ</w:t>
            </w:r>
            <w:r w:rsidRPr="00DC6F8A">
              <w:rPr>
                <w:rFonts w:ascii="Calibri" w:eastAsia="Times New Roman" w:hAnsi="Calibri" w:cs="Calibri"/>
                <w:b/>
                <w:bCs/>
                <w:spacing w:val="40"/>
                <w:kern w:val="1"/>
                <w:sz w:val="32"/>
                <w:szCs w:val="32"/>
                <w:lang w:eastAsia="zh-CN"/>
              </w:rPr>
              <w:t xml:space="preserve">ΑΤΩΝ ΓΙΑ </w:t>
            </w:r>
            <w:r>
              <w:rPr>
                <w:rFonts w:ascii="Calibri" w:eastAsia="Times New Roman" w:hAnsi="Calibri" w:cs="Calibri"/>
                <w:b/>
                <w:bCs/>
                <w:spacing w:val="40"/>
                <w:kern w:val="1"/>
                <w:sz w:val="32"/>
                <w:szCs w:val="32"/>
                <w:lang w:eastAsia="zh-CN"/>
              </w:rPr>
              <w:t>ΤΙΣ ΑΝΑΓΚΕΣ ΤΩΝ ΚΤΗΡΙΩΝ</w:t>
            </w:r>
            <w:r w:rsidRPr="00DC6F8A">
              <w:rPr>
                <w:rFonts w:ascii="Calibri" w:eastAsia="Times New Roman" w:hAnsi="Calibri" w:cs="Calibri"/>
                <w:b/>
                <w:bCs/>
                <w:spacing w:val="40"/>
                <w:kern w:val="1"/>
                <w:sz w:val="32"/>
                <w:szCs w:val="32"/>
                <w:lang w:eastAsia="zh-CN"/>
              </w:rPr>
              <w:t xml:space="preserve"> </w:t>
            </w:r>
            <w:r>
              <w:rPr>
                <w:rFonts w:ascii="Calibri" w:eastAsia="Times New Roman" w:hAnsi="Calibri" w:cs="Calibri"/>
                <w:b/>
                <w:bCs/>
                <w:spacing w:val="40"/>
                <w:kern w:val="1"/>
                <w:sz w:val="32"/>
                <w:szCs w:val="32"/>
                <w:lang w:eastAsia="zh-CN"/>
              </w:rPr>
              <w:t>ΤΗΣ ΒΟΥΛΗΣ ΤΩΝ</w:t>
            </w:r>
            <w:r w:rsidRPr="00D31008">
              <w:rPr>
                <w:rFonts w:ascii="Calibri" w:eastAsia="Times New Roman" w:hAnsi="Calibri" w:cs="Calibri"/>
                <w:b/>
                <w:bCs/>
                <w:spacing w:val="40"/>
                <w:kern w:val="1"/>
                <w:sz w:val="32"/>
                <w:szCs w:val="32"/>
                <w:lang w:eastAsia="zh-CN"/>
              </w:rPr>
              <w:t xml:space="preserve"> </w:t>
            </w:r>
          </w:p>
          <w:p w:rsidR="00F5277C" w:rsidRPr="00E818AB" w:rsidRDefault="00F5277C" w:rsidP="00F5277C">
            <w:pPr>
              <w:keepNext/>
              <w:widowControl w:val="0"/>
              <w:numPr>
                <w:ilvl w:val="7"/>
                <w:numId w:val="1"/>
              </w:numPr>
              <w:suppressAutoHyphens/>
              <w:spacing w:after="0" w:line="240" w:lineRule="auto"/>
              <w:jc w:val="center"/>
              <w:textAlignment w:val="baseline"/>
              <w:rPr>
                <w:rFonts w:ascii="Calibri" w:eastAsia="Times New Roman" w:hAnsi="Calibri" w:cs="Calibri"/>
                <w:b/>
                <w:bCs/>
                <w:i/>
                <w:color w:val="00000A"/>
                <w:spacing w:val="40"/>
                <w:kern w:val="1"/>
                <w:sz w:val="32"/>
                <w:szCs w:val="32"/>
                <w:lang w:eastAsia="zh-CN"/>
              </w:rPr>
            </w:pPr>
            <w:r w:rsidRPr="00DC6F8A">
              <w:rPr>
                <w:rFonts w:ascii="Calibri" w:eastAsia="Times New Roman" w:hAnsi="Calibri" w:cs="Calibri"/>
                <w:b/>
                <w:bCs/>
                <w:spacing w:val="40"/>
                <w:kern w:val="1"/>
                <w:sz w:val="32"/>
                <w:szCs w:val="32"/>
                <w:lang w:eastAsia="zh-CN"/>
              </w:rPr>
              <w:t>ΕΛΛΗΝΩΝ</w:t>
            </w:r>
          </w:p>
          <w:p w:rsidR="008C31B0" w:rsidRPr="00E818AB" w:rsidRDefault="008C31B0" w:rsidP="00E818AB">
            <w:pPr>
              <w:keepNext/>
              <w:widowControl w:val="0"/>
              <w:numPr>
                <w:ilvl w:val="7"/>
                <w:numId w:val="1"/>
              </w:numPr>
              <w:suppressAutoHyphens/>
              <w:spacing w:after="0" w:line="240" w:lineRule="auto"/>
              <w:jc w:val="center"/>
              <w:textAlignment w:val="baseline"/>
              <w:rPr>
                <w:rFonts w:ascii="Calibri" w:eastAsia="Times New Roman" w:hAnsi="Calibri" w:cs="Calibri"/>
                <w:b/>
                <w:bCs/>
                <w:i/>
                <w:color w:val="00000A"/>
                <w:spacing w:val="40"/>
                <w:kern w:val="1"/>
                <w:sz w:val="32"/>
                <w:szCs w:val="32"/>
                <w:lang w:eastAsia="zh-CN"/>
              </w:rPr>
            </w:pPr>
          </w:p>
          <w:p w:rsidR="008C31B0" w:rsidRPr="00E818AB" w:rsidRDefault="008C31B0" w:rsidP="00E818AB">
            <w:pPr>
              <w:widowControl w:val="0"/>
              <w:numPr>
                <w:ilvl w:val="7"/>
                <w:numId w:val="1"/>
              </w:numPr>
              <w:suppressAutoHyphens/>
              <w:spacing w:after="0" w:line="240" w:lineRule="auto"/>
              <w:jc w:val="center"/>
              <w:textAlignment w:val="baseline"/>
              <w:rPr>
                <w:b/>
                <w:i/>
              </w:rPr>
            </w:pPr>
          </w:p>
        </w:tc>
      </w:tr>
      <w:tr w:rsidR="008C31B0" w:rsidRPr="00E818AB" w:rsidTr="00E818AB">
        <w:trPr>
          <w:cantSplit/>
          <w:trHeight w:val="1081"/>
        </w:trPr>
        <w:tc>
          <w:tcPr>
            <w:tcW w:w="5957" w:type="dxa"/>
            <w:tcBorders>
              <w:top w:val="single" w:sz="8" w:space="0" w:color="00000A"/>
              <w:left w:val="single" w:sz="12" w:space="0" w:color="00000A"/>
              <w:bottom w:val="single" w:sz="8" w:space="0" w:color="00000A"/>
            </w:tcBorders>
            <w:shd w:val="clear" w:color="auto" w:fill="FFFFFF"/>
            <w:vAlign w:val="center"/>
          </w:tcPr>
          <w:p w:rsidR="008C31B0" w:rsidRPr="00E818AB" w:rsidRDefault="008C31B0" w:rsidP="00E818AB">
            <w:pPr>
              <w:pStyle w:val="Standard"/>
              <w:snapToGrid w:val="0"/>
              <w:spacing w:after="0" w:line="240" w:lineRule="auto"/>
              <w:ind w:firstLine="0"/>
              <w:jc w:val="center"/>
              <w:rPr>
                <w:b/>
                <w:i/>
                <w:sz w:val="24"/>
                <w:szCs w:val="24"/>
              </w:rPr>
            </w:pPr>
          </w:p>
          <w:p w:rsidR="008C31B0" w:rsidRPr="00E818AB" w:rsidRDefault="008C31B0" w:rsidP="003D4516">
            <w:pPr>
              <w:pStyle w:val="Standard"/>
              <w:keepNext/>
              <w:tabs>
                <w:tab w:val="left" w:pos="432"/>
                <w:tab w:val="left" w:pos="1566"/>
              </w:tabs>
              <w:spacing w:after="0" w:line="240" w:lineRule="auto"/>
              <w:ind w:left="432" w:hanging="432"/>
              <w:jc w:val="center"/>
              <w:rPr>
                <w:i/>
              </w:rPr>
            </w:pPr>
            <w:r w:rsidRPr="00E818AB">
              <w:rPr>
                <w:b/>
                <w:i/>
                <w:iCs/>
                <w:sz w:val="24"/>
                <w:szCs w:val="24"/>
                <w:lang w:val="en-US" w:eastAsia="ar-SA"/>
              </w:rPr>
              <w:t>CPV</w:t>
            </w:r>
            <w:r w:rsidRPr="00E818AB">
              <w:rPr>
                <w:b/>
                <w:i/>
                <w:iCs/>
                <w:sz w:val="24"/>
                <w:szCs w:val="24"/>
                <w:lang w:eastAsia="ar-SA"/>
              </w:rPr>
              <w:t>:</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88405B" w:rsidRPr="00923D64" w:rsidRDefault="0088405B" w:rsidP="0088405B">
            <w:pPr>
              <w:pStyle w:val="Standard"/>
              <w:spacing w:after="0" w:line="240" w:lineRule="auto"/>
              <w:ind w:firstLine="0"/>
              <w:jc w:val="left"/>
              <w:rPr>
                <w:b/>
                <w:color w:val="auto"/>
              </w:rPr>
            </w:pPr>
            <w:r>
              <w:rPr>
                <w:b/>
                <w:bCs/>
                <w:color w:val="auto"/>
                <w:sz w:val="24"/>
                <w:szCs w:val="24"/>
              </w:rPr>
              <w:t xml:space="preserve">19640000-4/003 </w:t>
            </w:r>
            <w:r w:rsidRPr="00E369E5">
              <w:rPr>
                <w:bCs/>
                <w:color w:val="auto"/>
                <w:sz w:val="24"/>
                <w:szCs w:val="24"/>
              </w:rPr>
              <w:t>(</w:t>
            </w:r>
            <w:r>
              <w:rPr>
                <w:bCs/>
                <w:color w:val="auto"/>
                <w:sz w:val="24"/>
                <w:szCs w:val="24"/>
              </w:rPr>
              <w:t>Σάκοι απορριμμάτων</w:t>
            </w:r>
            <w:r w:rsidRPr="00E369E5">
              <w:rPr>
                <w:bCs/>
                <w:color w:val="auto"/>
                <w:sz w:val="24"/>
                <w:szCs w:val="24"/>
              </w:rPr>
              <w:t>)</w:t>
            </w:r>
          </w:p>
          <w:p w:rsidR="0088405B" w:rsidRDefault="0088405B" w:rsidP="0088405B">
            <w:pPr>
              <w:pStyle w:val="Standard"/>
              <w:spacing w:after="0" w:line="240" w:lineRule="auto"/>
              <w:ind w:firstLine="0"/>
              <w:jc w:val="left"/>
              <w:rPr>
                <w:b/>
                <w:bCs/>
                <w:i/>
                <w:color w:val="auto"/>
                <w:sz w:val="24"/>
                <w:szCs w:val="24"/>
              </w:rPr>
            </w:pPr>
            <w:r>
              <w:rPr>
                <w:b/>
                <w:bCs/>
                <w:i/>
                <w:color w:val="auto"/>
                <w:sz w:val="24"/>
                <w:szCs w:val="24"/>
              </w:rPr>
              <w:t xml:space="preserve">19640000-4/008 </w:t>
            </w:r>
            <w:r w:rsidRPr="00E369E5">
              <w:rPr>
                <w:bCs/>
                <w:i/>
                <w:color w:val="auto"/>
                <w:sz w:val="24"/>
                <w:szCs w:val="24"/>
              </w:rPr>
              <w:t>(</w:t>
            </w:r>
            <w:r>
              <w:rPr>
                <w:bCs/>
                <w:i/>
                <w:color w:val="auto"/>
                <w:sz w:val="24"/>
                <w:szCs w:val="24"/>
              </w:rPr>
              <w:t>Σάκοι απορριμμάτων οικολογικοί</w:t>
            </w:r>
            <w:r>
              <w:rPr>
                <w:b/>
                <w:bCs/>
                <w:i/>
                <w:color w:val="auto"/>
                <w:sz w:val="24"/>
                <w:szCs w:val="24"/>
              </w:rPr>
              <w:t>)</w:t>
            </w:r>
          </w:p>
          <w:p w:rsidR="0088405B" w:rsidRDefault="0088405B" w:rsidP="0088405B">
            <w:pPr>
              <w:pStyle w:val="Standard"/>
              <w:spacing w:after="0" w:line="240" w:lineRule="auto"/>
              <w:ind w:firstLine="0"/>
              <w:jc w:val="left"/>
              <w:rPr>
                <w:b/>
                <w:bCs/>
                <w:i/>
                <w:color w:val="auto"/>
                <w:sz w:val="24"/>
                <w:szCs w:val="24"/>
              </w:rPr>
            </w:pPr>
            <w:r>
              <w:rPr>
                <w:b/>
                <w:bCs/>
                <w:i/>
                <w:color w:val="auto"/>
                <w:sz w:val="24"/>
                <w:szCs w:val="24"/>
              </w:rPr>
              <w:t xml:space="preserve">19640000-4/015 </w:t>
            </w:r>
            <w:r w:rsidRPr="00E369E5">
              <w:rPr>
                <w:bCs/>
                <w:i/>
                <w:color w:val="auto"/>
                <w:sz w:val="24"/>
                <w:szCs w:val="24"/>
              </w:rPr>
              <w:t>(</w:t>
            </w:r>
            <w:r>
              <w:rPr>
                <w:bCs/>
                <w:i/>
                <w:color w:val="auto"/>
                <w:sz w:val="24"/>
                <w:szCs w:val="24"/>
              </w:rPr>
              <w:t>Σάκοι απορριμμάτων βιοδιασπώμενοι</w:t>
            </w:r>
            <w:r w:rsidRPr="00957EB9">
              <w:rPr>
                <w:bCs/>
                <w:i/>
                <w:color w:val="auto"/>
                <w:sz w:val="24"/>
                <w:szCs w:val="24"/>
              </w:rPr>
              <w:t>)</w:t>
            </w:r>
          </w:p>
          <w:p w:rsidR="0088405B" w:rsidRDefault="0088405B" w:rsidP="0088405B">
            <w:pPr>
              <w:pStyle w:val="Standard"/>
              <w:spacing w:after="0" w:line="240" w:lineRule="auto"/>
              <w:ind w:firstLine="0"/>
              <w:jc w:val="left"/>
              <w:rPr>
                <w:bCs/>
                <w:i/>
                <w:color w:val="auto"/>
                <w:sz w:val="24"/>
                <w:szCs w:val="24"/>
              </w:rPr>
            </w:pPr>
            <w:r>
              <w:rPr>
                <w:b/>
                <w:bCs/>
                <w:i/>
                <w:color w:val="auto"/>
                <w:sz w:val="24"/>
                <w:szCs w:val="24"/>
              </w:rPr>
              <w:t xml:space="preserve">19640000-4/017 </w:t>
            </w:r>
            <w:r w:rsidRPr="00957EB9">
              <w:rPr>
                <w:bCs/>
                <w:i/>
                <w:color w:val="auto"/>
                <w:sz w:val="24"/>
                <w:szCs w:val="24"/>
              </w:rPr>
              <w:t>(</w:t>
            </w:r>
            <w:r>
              <w:rPr>
                <w:bCs/>
                <w:i/>
                <w:color w:val="auto"/>
                <w:sz w:val="24"/>
                <w:szCs w:val="24"/>
              </w:rPr>
              <w:t>Σάκοι απορριμμάτων από πρωτογενές σκληρό πολυαιθυλένιο</w:t>
            </w:r>
            <w:r w:rsidRPr="00E369E5">
              <w:rPr>
                <w:bCs/>
                <w:i/>
                <w:color w:val="auto"/>
                <w:sz w:val="24"/>
                <w:szCs w:val="24"/>
              </w:rPr>
              <w:t>)</w:t>
            </w:r>
          </w:p>
          <w:p w:rsidR="0088405B" w:rsidRDefault="0088405B" w:rsidP="0088405B">
            <w:pPr>
              <w:pStyle w:val="Standard"/>
              <w:spacing w:after="0" w:line="240" w:lineRule="auto"/>
              <w:ind w:firstLine="0"/>
              <w:jc w:val="left"/>
              <w:rPr>
                <w:bCs/>
                <w:i/>
                <w:color w:val="auto"/>
                <w:sz w:val="24"/>
                <w:szCs w:val="24"/>
              </w:rPr>
            </w:pPr>
            <w:r>
              <w:rPr>
                <w:b/>
                <w:bCs/>
                <w:i/>
                <w:color w:val="auto"/>
                <w:sz w:val="24"/>
                <w:szCs w:val="24"/>
              </w:rPr>
              <w:t xml:space="preserve">19640000-4/018 </w:t>
            </w:r>
            <w:r>
              <w:rPr>
                <w:bCs/>
                <w:i/>
                <w:color w:val="auto"/>
                <w:sz w:val="24"/>
                <w:szCs w:val="24"/>
              </w:rPr>
              <w:t>( Σάκοι απορριμμάτων από πρωτογενές σκληρό πολυαιθυλένιο)</w:t>
            </w:r>
          </w:p>
          <w:p w:rsidR="00E369E5" w:rsidRPr="00E369E5" w:rsidRDefault="0088405B" w:rsidP="0088405B">
            <w:pPr>
              <w:pStyle w:val="Standard"/>
              <w:spacing w:after="0" w:line="240" w:lineRule="auto"/>
              <w:ind w:firstLine="0"/>
              <w:jc w:val="left"/>
              <w:rPr>
                <w:b/>
                <w:i/>
              </w:rPr>
            </w:pPr>
            <w:r>
              <w:rPr>
                <w:b/>
                <w:bCs/>
                <w:i/>
                <w:color w:val="auto"/>
                <w:sz w:val="24"/>
                <w:szCs w:val="24"/>
              </w:rPr>
              <w:t xml:space="preserve">19640000-4/019 </w:t>
            </w:r>
            <w:r w:rsidRPr="00957EB9">
              <w:rPr>
                <w:bCs/>
                <w:i/>
                <w:color w:val="auto"/>
                <w:sz w:val="24"/>
                <w:szCs w:val="24"/>
              </w:rPr>
              <w:t>(</w:t>
            </w:r>
            <w:r>
              <w:rPr>
                <w:bCs/>
                <w:i/>
                <w:color w:val="auto"/>
                <w:sz w:val="24"/>
                <w:szCs w:val="24"/>
              </w:rPr>
              <w:t>Σάκοι απορριμμάτων  από πρωτογενές σκληρό πολυαιθυλένιο)</w:t>
            </w:r>
          </w:p>
        </w:tc>
      </w:tr>
      <w:tr w:rsidR="008C31B0" w:rsidRPr="00E818AB" w:rsidTr="00E818AB">
        <w:trPr>
          <w:cantSplit/>
          <w:trHeight w:hRule="exact" w:val="1536"/>
        </w:trPr>
        <w:tc>
          <w:tcPr>
            <w:tcW w:w="5957" w:type="dxa"/>
            <w:tcBorders>
              <w:top w:val="single" w:sz="8" w:space="0" w:color="00000A"/>
              <w:left w:val="single" w:sz="12" w:space="0" w:color="00000A"/>
              <w:bottom w:val="single" w:sz="8" w:space="0" w:color="00000A"/>
            </w:tcBorders>
            <w:shd w:val="clear" w:color="auto" w:fill="FFFFFF"/>
            <w:vAlign w:val="center"/>
          </w:tcPr>
          <w:p w:rsidR="008C31B0" w:rsidRPr="00E818AB" w:rsidRDefault="008C31B0" w:rsidP="00E818AB">
            <w:pPr>
              <w:pStyle w:val="Standard"/>
              <w:keepNext/>
              <w:tabs>
                <w:tab w:val="left" w:pos="0"/>
                <w:tab w:val="left" w:pos="1134"/>
              </w:tabs>
              <w:spacing w:after="0" w:line="240" w:lineRule="auto"/>
              <w:ind w:firstLine="0"/>
              <w:jc w:val="center"/>
              <w:rPr>
                <w:i/>
              </w:rPr>
            </w:pPr>
            <w:r w:rsidRPr="00E818AB">
              <w:rPr>
                <w:b/>
                <w:bCs/>
                <w:i/>
                <w:iCs/>
                <w:color w:val="auto"/>
                <w:sz w:val="24"/>
                <w:szCs w:val="24"/>
                <w:lang w:eastAsia="ar-SA"/>
              </w:rPr>
              <w:t>ΕΚΤΙΜΩΜΕΝΗ ΑΞΙΑ ΣΥΜΒΑΣΗΣ:</w:t>
            </w:r>
          </w:p>
          <w:p w:rsidR="008C31B0" w:rsidRPr="00E818AB" w:rsidRDefault="008C31B0" w:rsidP="00E818AB">
            <w:pPr>
              <w:pStyle w:val="Standard"/>
              <w:spacing w:after="0" w:line="240" w:lineRule="auto"/>
              <w:ind w:firstLine="0"/>
              <w:jc w:val="center"/>
              <w:rPr>
                <w:rFonts w:ascii="Times New Roman" w:hAnsi="Times New Roman" w:cs="Times New Roman"/>
                <w:i/>
                <w:color w:val="auto"/>
                <w:sz w:val="20"/>
                <w:szCs w:val="20"/>
                <w:lang w:eastAsia="ar-SA"/>
              </w:rPr>
            </w:pPr>
          </w:p>
        </w:tc>
        <w:tc>
          <w:tcPr>
            <w:tcW w:w="4392" w:type="dxa"/>
            <w:tcBorders>
              <w:top w:val="single" w:sz="8" w:space="0" w:color="00000A"/>
              <w:left w:val="single" w:sz="8" w:space="0" w:color="00000A"/>
              <w:bottom w:val="single" w:sz="8" w:space="0" w:color="00000A"/>
              <w:right w:val="single" w:sz="12" w:space="0" w:color="00000A"/>
            </w:tcBorders>
            <w:shd w:val="clear" w:color="auto" w:fill="auto"/>
            <w:vAlign w:val="center"/>
          </w:tcPr>
          <w:p w:rsidR="00E818AB" w:rsidRPr="00FE2F59" w:rsidRDefault="00E818AB" w:rsidP="00E818AB">
            <w:pPr>
              <w:pStyle w:val="Standard"/>
              <w:suppressAutoHyphens w:val="0"/>
              <w:overflowPunct w:val="0"/>
              <w:spacing w:after="0" w:line="240" w:lineRule="auto"/>
              <w:ind w:left="36" w:firstLine="0"/>
              <w:jc w:val="center"/>
              <w:rPr>
                <w:b/>
                <w:bCs/>
                <w:i/>
                <w:color w:val="FF0000"/>
                <w:sz w:val="24"/>
                <w:szCs w:val="24"/>
                <w:shd w:val="clear" w:color="auto" w:fill="FFFFFF"/>
              </w:rPr>
            </w:pPr>
          </w:p>
          <w:p w:rsidR="0088405B" w:rsidRPr="00AB0ED9" w:rsidRDefault="0088405B" w:rsidP="0088405B">
            <w:pPr>
              <w:pStyle w:val="Standard"/>
              <w:suppressAutoHyphens w:val="0"/>
              <w:overflowPunct w:val="0"/>
              <w:spacing w:after="0" w:line="240" w:lineRule="auto"/>
              <w:ind w:left="36" w:firstLine="0"/>
              <w:jc w:val="center"/>
              <w:rPr>
                <w:b/>
                <w:i/>
                <w:color w:val="auto"/>
                <w:sz w:val="24"/>
                <w:szCs w:val="24"/>
              </w:rPr>
            </w:pPr>
            <w:r w:rsidRPr="00AB0ED9">
              <w:rPr>
                <w:b/>
                <w:bCs/>
                <w:i/>
                <w:color w:val="auto"/>
                <w:sz w:val="24"/>
                <w:szCs w:val="24"/>
                <w:shd w:val="clear" w:color="auto" w:fill="FFFFFF"/>
              </w:rPr>
              <w:t xml:space="preserve">Συνολική εκτιμώμενη αξία της σύμβασης </w:t>
            </w:r>
            <w:r>
              <w:rPr>
                <w:b/>
                <w:bCs/>
                <w:i/>
                <w:color w:val="auto"/>
                <w:sz w:val="24"/>
                <w:szCs w:val="24"/>
                <w:shd w:val="clear" w:color="auto" w:fill="FFFFFF"/>
              </w:rPr>
              <w:t xml:space="preserve">πενήντα πέντε χιλιάδες </w:t>
            </w:r>
            <w:r w:rsidRPr="00AB0ED9">
              <w:rPr>
                <w:b/>
                <w:bCs/>
                <w:i/>
                <w:color w:val="auto"/>
                <w:sz w:val="24"/>
                <w:szCs w:val="24"/>
                <w:shd w:val="clear" w:color="auto" w:fill="FFFFFF"/>
              </w:rPr>
              <w:t xml:space="preserve"> </w:t>
            </w:r>
            <w:r>
              <w:rPr>
                <w:b/>
                <w:bCs/>
                <w:i/>
                <w:color w:val="auto"/>
                <w:sz w:val="24"/>
                <w:szCs w:val="24"/>
                <w:shd w:val="clear" w:color="auto" w:fill="FFFFFF"/>
              </w:rPr>
              <w:t>τριακόσια ογδόντα πέντε ευρώ και δέκα λεπτά</w:t>
            </w:r>
            <w:r w:rsidRPr="00AB0ED9">
              <w:rPr>
                <w:b/>
                <w:bCs/>
                <w:i/>
                <w:color w:val="auto"/>
                <w:sz w:val="24"/>
                <w:szCs w:val="24"/>
                <w:shd w:val="clear" w:color="auto" w:fill="FFFFFF"/>
              </w:rPr>
              <w:t xml:space="preserve"> (</w:t>
            </w:r>
            <w:r>
              <w:rPr>
                <w:b/>
                <w:bCs/>
                <w:i/>
                <w:color w:val="auto"/>
                <w:sz w:val="24"/>
                <w:szCs w:val="24"/>
                <w:shd w:val="clear" w:color="auto" w:fill="FFFFFF"/>
              </w:rPr>
              <w:t>55.385,10</w:t>
            </w:r>
            <w:r w:rsidRPr="00AB0ED9">
              <w:rPr>
                <w:b/>
                <w:bCs/>
                <w:i/>
                <w:color w:val="auto"/>
                <w:sz w:val="24"/>
                <w:szCs w:val="24"/>
                <w:shd w:val="clear" w:color="auto" w:fill="FFFFFF"/>
              </w:rPr>
              <w:t xml:space="preserve"> €), πλέον ΦΠΑ 24%</w:t>
            </w:r>
          </w:p>
          <w:p w:rsidR="008C31B0" w:rsidRPr="00E818AB" w:rsidRDefault="008C31B0" w:rsidP="00E818AB">
            <w:pPr>
              <w:pStyle w:val="Standard"/>
              <w:spacing w:after="0" w:line="240" w:lineRule="auto"/>
              <w:ind w:left="36" w:firstLine="0"/>
              <w:jc w:val="center"/>
              <w:rPr>
                <w:bCs/>
                <w:i/>
                <w:iCs/>
                <w:color w:val="FF0000"/>
                <w:sz w:val="20"/>
                <w:szCs w:val="20"/>
                <w:lang w:eastAsia="ar-SA"/>
              </w:rPr>
            </w:pPr>
          </w:p>
          <w:p w:rsidR="008C31B0" w:rsidRPr="00E818AB" w:rsidRDefault="008C31B0" w:rsidP="00E818AB">
            <w:pPr>
              <w:pStyle w:val="Standard"/>
              <w:spacing w:after="0" w:line="240" w:lineRule="auto"/>
              <w:ind w:left="36" w:firstLine="0"/>
              <w:jc w:val="center"/>
              <w:rPr>
                <w:i/>
                <w:color w:val="FF0000"/>
                <w:sz w:val="20"/>
                <w:szCs w:val="20"/>
              </w:rPr>
            </w:pPr>
          </w:p>
        </w:tc>
      </w:tr>
      <w:tr w:rsidR="00ED7687" w:rsidRPr="00E818AB" w:rsidTr="00E818AB">
        <w:trPr>
          <w:cantSplit/>
          <w:trHeight w:val="705"/>
        </w:trPr>
        <w:tc>
          <w:tcPr>
            <w:tcW w:w="5957" w:type="dxa"/>
            <w:tcBorders>
              <w:top w:val="single" w:sz="8" w:space="0" w:color="00000A"/>
              <w:left w:val="single" w:sz="12" w:space="0" w:color="00000A"/>
              <w:bottom w:val="single" w:sz="8" w:space="0" w:color="00000A"/>
            </w:tcBorders>
            <w:shd w:val="clear" w:color="auto" w:fill="FFFFFF"/>
          </w:tcPr>
          <w:p w:rsidR="00ED7687" w:rsidRPr="00703892" w:rsidRDefault="00ED7687" w:rsidP="00E818AB">
            <w:pPr>
              <w:pStyle w:val="Standard"/>
              <w:spacing w:after="0" w:line="240" w:lineRule="auto"/>
              <w:ind w:firstLine="0"/>
              <w:jc w:val="center"/>
              <w:rPr>
                <w:b/>
                <w:i/>
                <w:sz w:val="24"/>
                <w:szCs w:val="24"/>
                <w:lang w:eastAsia="ar-SA"/>
              </w:rPr>
            </w:pPr>
          </w:p>
          <w:p w:rsidR="00ED7687" w:rsidRPr="00703892" w:rsidRDefault="00071F0C" w:rsidP="000B76D1">
            <w:pPr>
              <w:pStyle w:val="Standard"/>
              <w:spacing w:after="0" w:line="240" w:lineRule="auto"/>
              <w:ind w:firstLine="0"/>
              <w:jc w:val="center"/>
              <w:rPr>
                <w:i/>
              </w:rPr>
            </w:pPr>
            <w:r w:rsidRPr="000B1025">
              <w:rPr>
                <w:b/>
                <w:i/>
                <w:sz w:val="24"/>
                <w:szCs w:val="24"/>
                <w:lang w:eastAsia="ar-SA"/>
              </w:rPr>
              <w:t>ΑΡΙΘΜΟΣ ΠΡΩΤΟΚΟΛΛΟΥ</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ED7687" w:rsidRPr="00703892" w:rsidRDefault="0088405B" w:rsidP="0004656B">
            <w:pPr>
              <w:pStyle w:val="Standard"/>
              <w:spacing w:after="0" w:line="240" w:lineRule="auto"/>
              <w:ind w:firstLine="0"/>
              <w:jc w:val="center"/>
              <w:rPr>
                <w:b/>
                <w:i/>
                <w:color w:val="FF0000"/>
                <w:sz w:val="24"/>
                <w:szCs w:val="24"/>
              </w:rPr>
            </w:pPr>
            <w:r>
              <w:rPr>
                <w:b/>
                <w:i/>
                <w:color w:val="auto"/>
                <w:sz w:val="24"/>
                <w:szCs w:val="24"/>
                <w:lang w:val="en-US"/>
              </w:rPr>
              <w:t>4614/2340/19.03.2019</w:t>
            </w:r>
            <w:r w:rsidR="000B1025" w:rsidRPr="000B1025">
              <w:rPr>
                <w:b/>
                <w:i/>
                <w:color w:val="auto"/>
                <w:sz w:val="24"/>
                <w:szCs w:val="24"/>
                <w:lang w:val="en-US"/>
              </w:rPr>
              <w:t xml:space="preserve"> (</w:t>
            </w:r>
            <w:r w:rsidR="000B1025" w:rsidRPr="000B1025">
              <w:rPr>
                <w:b/>
                <w:i/>
                <w:color w:val="auto"/>
                <w:sz w:val="24"/>
                <w:szCs w:val="24"/>
              </w:rPr>
              <w:t xml:space="preserve">ΑΔΑ: </w:t>
            </w:r>
            <w:r w:rsidR="0004656B">
              <w:rPr>
                <w:b/>
                <w:i/>
                <w:color w:val="auto"/>
                <w:sz w:val="24"/>
                <w:szCs w:val="24"/>
                <w:lang w:val="en-US"/>
              </w:rPr>
              <w:t>06-05</w:t>
            </w:r>
            <w:r w:rsidR="0004656B">
              <w:rPr>
                <w:b/>
                <w:i/>
                <w:color w:val="auto"/>
                <w:sz w:val="24"/>
                <w:szCs w:val="24"/>
              </w:rPr>
              <w:t>Ρ6</w:t>
            </w:r>
            <w:r>
              <w:rPr>
                <w:b/>
                <w:i/>
                <w:color w:val="auto"/>
                <w:sz w:val="24"/>
                <w:szCs w:val="24"/>
                <w:lang w:val="en-US"/>
              </w:rPr>
              <w:t>.</w:t>
            </w:r>
            <w:r w:rsidR="000B1025" w:rsidRPr="000B1025">
              <w:rPr>
                <w:b/>
                <w:i/>
                <w:color w:val="auto"/>
                <w:sz w:val="24"/>
                <w:szCs w:val="24"/>
                <w:lang w:val="en-US"/>
              </w:rPr>
              <w:t>)</w:t>
            </w:r>
          </w:p>
        </w:tc>
      </w:tr>
      <w:tr w:rsidR="001D1AD4" w:rsidRPr="00E818AB" w:rsidTr="00E818AB">
        <w:trPr>
          <w:cantSplit/>
          <w:trHeight w:val="490"/>
        </w:trPr>
        <w:tc>
          <w:tcPr>
            <w:tcW w:w="103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1D1AD4" w:rsidRPr="00E818AB" w:rsidRDefault="001D1AD4" w:rsidP="00E818AB">
            <w:pPr>
              <w:pStyle w:val="Standard"/>
              <w:spacing w:after="0" w:line="240" w:lineRule="auto"/>
              <w:ind w:firstLine="0"/>
              <w:jc w:val="center"/>
              <w:rPr>
                <w:i/>
                <w:sz w:val="24"/>
                <w:szCs w:val="24"/>
                <w:lang w:eastAsia="ar-SA"/>
              </w:rPr>
            </w:pPr>
          </w:p>
          <w:p w:rsidR="008C31B0" w:rsidRPr="00DA4F1B" w:rsidRDefault="008C31B0" w:rsidP="00E818AB">
            <w:pPr>
              <w:pStyle w:val="Standard"/>
              <w:spacing w:after="0" w:line="240" w:lineRule="auto"/>
              <w:ind w:firstLine="0"/>
              <w:jc w:val="center"/>
              <w:rPr>
                <w:i/>
                <w:color w:val="auto"/>
                <w:sz w:val="32"/>
                <w:szCs w:val="32"/>
                <w:lang w:eastAsia="ar-SA"/>
              </w:rPr>
            </w:pPr>
            <w:r w:rsidRPr="00E818AB">
              <w:rPr>
                <w:b/>
                <w:i/>
                <w:sz w:val="32"/>
                <w:szCs w:val="32"/>
              </w:rPr>
              <w:t xml:space="preserve">ΑΘΗΝΑ </w:t>
            </w:r>
            <w:r w:rsidR="00DA4F1B">
              <w:rPr>
                <w:b/>
                <w:i/>
                <w:sz w:val="32"/>
                <w:szCs w:val="32"/>
              </w:rPr>
              <w:t>21/03/2019</w:t>
            </w:r>
          </w:p>
          <w:p w:rsidR="001D1AD4" w:rsidRPr="00E818AB" w:rsidRDefault="001D1AD4" w:rsidP="00E818AB">
            <w:pPr>
              <w:pStyle w:val="10"/>
              <w:spacing w:line="240" w:lineRule="auto"/>
              <w:jc w:val="center"/>
              <w:rPr>
                <w:i/>
                <w:sz w:val="24"/>
                <w:szCs w:val="24"/>
                <w:lang w:eastAsia="ar-SA"/>
              </w:rPr>
            </w:pPr>
          </w:p>
        </w:tc>
      </w:tr>
    </w:tbl>
    <w:p w:rsidR="00084FF4" w:rsidRPr="00E818AB" w:rsidRDefault="00084FF4" w:rsidP="001D1AD4">
      <w:pPr>
        <w:rPr>
          <w:i/>
          <w:lang w:val="en-US"/>
        </w:rPr>
      </w:pPr>
    </w:p>
    <w:p w:rsidR="00E818AB" w:rsidRPr="00E818AB" w:rsidRDefault="00E818AB" w:rsidP="001D1AD4">
      <w:pPr>
        <w:rPr>
          <w:i/>
          <w:lang w:val="en-US"/>
        </w:rPr>
      </w:pPr>
    </w:p>
    <w:p w:rsidR="00E818AB" w:rsidRPr="00E818AB" w:rsidRDefault="00E818AB" w:rsidP="001D1AD4">
      <w:pPr>
        <w:rPr>
          <w:i/>
          <w:lang w:val="en-US"/>
        </w:rPr>
      </w:pPr>
    </w:p>
    <w:p w:rsidR="00E818AB" w:rsidRPr="00E818AB" w:rsidRDefault="00E818AB" w:rsidP="001D1AD4">
      <w:pPr>
        <w:rPr>
          <w:lang w:val="en-US"/>
        </w:rPr>
      </w:pPr>
    </w:p>
    <w:p w:rsidR="005823E7" w:rsidRDefault="005823E7" w:rsidP="001D1AD4"/>
    <w:p w:rsidR="005823E7" w:rsidRDefault="005823E7" w:rsidP="001D1AD4"/>
    <w:p w:rsidR="005823E7" w:rsidRDefault="005823E7" w:rsidP="001D1AD4"/>
    <w:p w:rsidR="005823E7" w:rsidRDefault="005823E7" w:rsidP="001D1AD4"/>
    <w:p w:rsidR="005823E7" w:rsidRDefault="005823E7" w:rsidP="001D1AD4"/>
    <w:p w:rsidR="005823E7" w:rsidRDefault="005823E7" w:rsidP="001D1AD4"/>
    <w:sdt>
      <w:sdtPr>
        <w:rPr>
          <w:rFonts w:asciiTheme="minorHAnsi" w:eastAsiaTheme="minorHAnsi" w:hAnsiTheme="minorHAnsi" w:cstheme="minorBidi"/>
          <w:color w:val="auto"/>
          <w:sz w:val="22"/>
          <w:szCs w:val="22"/>
          <w:lang w:eastAsia="en-US"/>
        </w:rPr>
        <w:id w:val="-259687924"/>
        <w:docPartObj>
          <w:docPartGallery w:val="Table of Contents"/>
          <w:docPartUnique/>
        </w:docPartObj>
      </w:sdtPr>
      <w:sdtEndPr>
        <w:rPr>
          <w:b/>
          <w:bCs/>
        </w:rPr>
      </w:sdtEndPr>
      <w:sdtContent>
        <w:p w:rsidR="00FB75E1" w:rsidRDefault="00FB75E1">
          <w:pPr>
            <w:pStyle w:val="ad"/>
          </w:pPr>
          <w:r>
            <w:t>Περιεχόμενα</w:t>
          </w:r>
        </w:p>
        <w:p w:rsidR="002B2072" w:rsidRDefault="00FB75E1">
          <w:pPr>
            <w:pStyle w:val="23"/>
            <w:tabs>
              <w:tab w:val="right" w:leader="dot" w:pos="8296"/>
            </w:tabs>
            <w:rPr>
              <w:rFonts w:eastAsiaTheme="minorEastAsia"/>
              <w:noProof/>
              <w:lang w:eastAsia="el-GR"/>
            </w:rPr>
          </w:pPr>
          <w:r>
            <w:rPr>
              <w:b/>
              <w:bCs/>
            </w:rPr>
            <w:fldChar w:fldCharType="begin"/>
          </w:r>
          <w:r>
            <w:rPr>
              <w:b/>
              <w:bCs/>
            </w:rPr>
            <w:instrText xml:space="preserve"> TOC \o "1-3" \h \z \u </w:instrText>
          </w:r>
          <w:r>
            <w:rPr>
              <w:b/>
              <w:bCs/>
            </w:rPr>
            <w:fldChar w:fldCharType="separate"/>
          </w:r>
          <w:hyperlink w:anchor="_Toc2584669" w:history="1">
            <w:r w:rsidR="002B2072" w:rsidRPr="00374B60">
              <w:rPr>
                <w:rStyle w:val="-"/>
                <w:b/>
                <w:noProof/>
              </w:rPr>
              <w:t>ΠΑΡΑΡΤΗΜΑ ΙI–ΤΕΥΔ</w:t>
            </w:r>
            <w:r w:rsidR="002B2072">
              <w:rPr>
                <w:noProof/>
                <w:webHidden/>
              </w:rPr>
              <w:tab/>
            </w:r>
            <w:r w:rsidR="002B2072">
              <w:rPr>
                <w:noProof/>
                <w:webHidden/>
              </w:rPr>
              <w:fldChar w:fldCharType="begin"/>
            </w:r>
            <w:r w:rsidR="002B2072">
              <w:rPr>
                <w:noProof/>
                <w:webHidden/>
              </w:rPr>
              <w:instrText xml:space="preserve"> PAGEREF _Toc2584669 \h </w:instrText>
            </w:r>
            <w:r w:rsidR="002B2072">
              <w:rPr>
                <w:noProof/>
                <w:webHidden/>
              </w:rPr>
            </w:r>
            <w:r w:rsidR="002B2072">
              <w:rPr>
                <w:noProof/>
                <w:webHidden/>
              </w:rPr>
              <w:fldChar w:fldCharType="separate"/>
            </w:r>
            <w:r w:rsidR="002B2072">
              <w:rPr>
                <w:noProof/>
                <w:webHidden/>
              </w:rPr>
              <w:t>2</w:t>
            </w:r>
            <w:r w:rsidR="002B2072">
              <w:rPr>
                <w:noProof/>
                <w:webHidden/>
              </w:rPr>
              <w:fldChar w:fldCharType="end"/>
            </w:r>
          </w:hyperlink>
        </w:p>
        <w:p w:rsidR="00FB75E1" w:rsidRDefault="00FB75E1">
          <w:r>
            <w:rPr>
              <w:b/>
              <w:bCs/>
            </w:rPr>
            <w:fldChar w:fldCharType="end"/>
          </w:r>
        </w:p>
      </w:sdtContent>
    </w:sdt>
    <w:p w:rsidR="00B91A3C" w:rsidRDefault="00B91A3C">
      <w:pPr>
        <w:rPr>
          <w:rFonts w:ascii="Calibri" w:eastAsia="Times New Roman" w:hAnsi="Calibri" w:cs="Calibri"/>
          <w:b/>
          <w:bCs/>
          <w:color w:val="00000A"/>
          <w:kern w:val="1"/>
          <w:sz w:val="28"/>
          <w:szCs w:val="28"/>
          <w:u w:val="single"/>
          <w:lang w:eastAsia="ar-SA"/>
        </w:rPr>
      </w:pPr>
    </w:p>
    <w:p w:rsidR="008E64DC" w:rsidRDefault="008E64DC" w:rsidP="00ED7BC8">
      <w:pPr>
        <w:ind w:right="26"/>
        <w:jc w:val="both"/>
        <w:rPr>
          <w:b/>
          <w:sz w:val="24"/>
          <w:szCs w:val="24"/>
          <w:u w:val="single"/>
        </w:rPr>
      </w:pPr>
      <w:bookmarkStart w:id="0" w:name="__RefHeading___Toc229_1659156176"/>
      <w:bookmarkEnd w:id="0"/>
    </w:p>
    <w:p w:rsidR="00DE436E" w:rsidRDefault="00DE436E" w:rsidP="00DE436E">
      <w:pPr>
        <w:pStyle w:val="2"/>
        <w:tabs>
          <w:tab w:val="left" w:pos="0"/>
        </w:tabs>
        <w:spacing w:before="0" w:line="360" w:lineRule="auto"/>
        <w:jc w:val="both"/>
        <w:rPr>
          <w:b/>
          <w:u w:val="single"/>
        </w:rPr>
      </w:pPr>
      <w:bookmarkStart w:id="1" w:name="__RefHeading___Toc231_1659156176"/>
      <w:bookmarkStart w:id="2" w:name="__RefHeading___Toc233_1659156176"/>
      <w:bookmarkStart w:id="3" w:name="_Toc175165"/>
      <w:bookmarkStart w:id="4" w:name="_Toc2584669"/>
      <w:bookmarkEnd w:id="1"/>
      <w:bookmarkEnd w:id="2"/>
      <w:r w:rsidRPr="00FB3D0F">
        <w:rPr>
          <w:b/>
          <w:u w:val="single"/>
        </w:rPr>
        <w:t>ΠΑΡΑΡΤΗΜΑ ΙI–ΤΕΥΔ</w:t>
      </w:r>
      <w:bookmarkEnd w:id="3"/>
      <w:bookmarkEnd w:id="4"/>
      <w:r w:rsidRPr="00FB3D0F">
        <w:rPr>
          <w:b/>
          <w:u w:val="single"/>
        </w:rPr>
        <w:t xml:space="preserve"> </w:t>
      </w:r>
    </w:p>
    <w:p w:rsidR="00524127" w:rsidRPr="00524127" w:rsidRDefault="00524127" w:rsidP="00524127">
      <w:pPr>
        <w:suppressAutoHyphens/>
        <w:spacing w:after="200" w:line="276" w:lineRule="auto"/>
        <w:jc w:val="center"/>
        <w:rPr>
          <w:rFonts w:ascii="Calibri" w:eastAsia="Times New Roman" w:hAnsi="Calibri" w:cs="Calibri"/>
          <w:kern w:val="1"/>
          <w:lang w:eastAsia="zh-CN"/>
        </w:rPr>
      </w:pPr>
      <w:r w:rsidRPr="00524127">
        <w:rPr>
          <w:rFonts w:ascii="Calibri" w:eastAsia="Times New Roman" w:hAnsi="Calibri" w:cs="Calibri"/>
          <w:b/>
          <w:bCs/>
          <w:kern w:val="1"/>
          <w:lang w:eastAsia="zh-CN"/>
        </w:rPr>
        <w:t xml:space="preserve">ΤΥΠΟΠΟΙΗΜΕΝΟ ΕΝΤΥΠΟ ΥΠΕΥΘΥΝΗΣ ΔΗΛΩΣΗΣ </w:t>
      </w:r>
      <w:r w:rsidRPr="00524127">
        <w:rPr>
          <w:rFonts w:ascii="Calibri" w:eastAsia="Times New Roman" w:hAnsi="Calibri" w:cs="Calibri"/>
          <w:b/>
          <w:bCs/>
          <w:kern w:val="1"/>
          <w:sz w:val="24"/>
          <w:szCs w:val="24"/>
          <w:lang w:eastAsia="zh-CN"/>
        </w:rPr>
        <w:t>(TEΥΔ)</w:t>
      </w:r>
    </w:p>
    <w:p w:rsidR="00524127" w:rsidRPr="00524127" w:rsidRDefault="00524127" w:rsidP="00524127">
      <w:pPr>
        <w:suppressAutoHyphens/>
        <w:spacing w:after="200" w:line="276" w:lineRule="auto"/>
        <w:ind w:firstLine="397"/>
        <w:jc w:val="center"/>
        <w:rPr>
          <w:rFonts w:ascii="Calibri" w:eastAsia="Times New Roman" w:hAnsi="Calibri" w:cs="Calibri"/>
          <w:kern w:val="1"/>
          <w:lang w:eastAsia="zh-CN"/>
        </w:rPr>
      </w:pPr>
      <w:r w:rsidRPr="00524127">
        <w:rPr>
          <w:rFonts w:ascii="Calibri" w:eastAsia="Times New Roman" w:hAnsi="Calibri" w:cs="Calibri"/>
          <w:b/>
          <w:bCs/>
          <w:kern w:val="1"/>
          <w:sz w:val="24"/>
          <w:szCs w:val="24"/>
          <w:lang w:eastAsia="zh-CN"/>
        </w:rPr>
        <w:t>[άρθρου 79 παρ. 4 ν. 4412/2016 (Α 147)]</w:t>
      </w:r>
    </w:p>
    <w:p w:rsidR="00524127" w:rsidRPr="00524127" w:rsidRDefault="00524127" w:rsidP="00524127">
      <w:pPr>
        <w:suppressAutoHyphens/>
        <w:spacing w:after="200" w:line="276" w:lineRule="auto"/>
        <w:jc w:val="center"/>
        <w:rPr>
          <w:rFonts w:ascii="Calibri" w:eastAsia="Times New Roman" w:hAnsi="Calibri" w:cs="Calibri"/>
          <w:kern w:val="1"/>
          <w:lang w:eastAsia="zh-CN"/>
        </w:rPr>
      </w:pPr>
      <w:r w:rsidRPr="00524127">
        <w:rPr>
          <w:rFonts w:ascii="Calibri" w:eastAsia="Calibri" w:hAnsi="Calibri" w:cs="Calibri"/>
          <w:b/>
          <w:bCs/>
          <w:color w:val="669900"/>
          <w:kern w:val="1"/>
          <w:sz w:val="24"/>
          <w:szCs w:val="24"/>
          <w:u w:val="single"/>
          <w:lang w:eastAsia="zh-CN"/>
        </w:rPr>
        <w:t xml:space="preserve"> </w:t>
      </w:r>
      <w:r w:rsidRPr="00524127">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524127" w:rsidRPr="00524127" w:rsidRDefault="00524127" w:rsidP="00524127">
      <w:pPr>
        <w:suppressAutoHyphens/>
        <w:spacing w:after="200" w:line="276" w:lineRule="auto"/>
        <w:jc w:val="center"/>
        <w:rPr>
          <w:rFonts w:ascii="Calibri" w:eastAsia="Times New Roman" w:hAnsi="Calibri" w:cs="Calibri"/>
          <w:kern w:val="1"/>
          <w:lang w:eastAsia="zh-CN"/>
        </w:rPr>
      </w:pPr>
      <w:r w:rsidRPr="00524127">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524127">
        <w:rPr>
          <w:rFonts w:ascii="Calibri" w:eastAsia="Times New Roman" w:hAnsi="Calibri" w:cs="Calibri"/>
          <w:b/>
          <w:bCs/>
          <w:kern w:val="1"/>
          <w:u w:val="single"/>
          <w:vertAlign w:val="superscript"/>
          <w:lang w:eastAsia="zh-CN"/>
        </w:rPr>
        <w:endnoteReference w:id="1"/>
      </w:r>
      <w:r w:rsidRPr="00524127">
        <w:rPr>
          <w:rFonts w:ascii="Calibri" w:eastAsia="Times New Roman" w:hAnsi="Calibri" w:cs="Calibri"/>
          <w:b/>
          <w:bCs/>
          <w:kern w:val="1"/>
          <w:u w:val="single"/>
          <w:lang w:eastAsia="zh-CN"/>
        </w:rPr>
        <w:t xml:space="preserve">  και τη διαδικασία ανάθεσης</w:t>
      </w:r>
    </w:p>
    <w:p w:rsidR="00524127" w:rsidRPr="009A1AD4" w:rsidRDefault="00524127" w:rsidP="00BB5D4A">
      <w:pPr>
        <w:suppressAutoHyphens/>
        <w:spacing w:after="0" w:line="276" w:lineRule="auto"/>
        <w:jc w:val="both"/>
        <w:rPr>
          <w:rFonts w:ascii="Calibri" w:eastAsia="Times New Roman" w:hAnsi="Calibri" w:cs="Calibri"/>
          <w:kern w:val="1"/>
          <w:lang w:eastAsia="zh-CN"/>
        </w:rPr>
      </w:pPr>
      <w:r w:rsidRPr="009A1AD4">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879" w:type="dxa"/>
        <w:tblInd w:w="141" w:type="dxa"/>
        <w:tblLayout w:type="fixed"/>
        <w:tblCellMar>
          <w:top w:w="55" w:type="dxa"/>
          <w:left w:w="55" w:type="dxa"/>
          <w:bottom w:w="55" w:type="dxa"/>
          <w:right w:w="55" w:type="dxa"/>
        </w:tblCellMar>
        <w:tblLook w:val="0000" w:firstRow="0" w:lastRow="0" w:firstColumn="0" w:lastColumn="0" w:noHBand="0" w:noVBand="0"/>
      </w:tblPr>
      <w:tblGrid>
        <w:gridCol w:w="8879"/>
      </w:tblGrid>
      <w:tr w:rsidR="00524127" w:rsidRPr="00BB5D4A" w:rsidTr="00BB5D4A">
        <w:tc>
          <w:tcPr>
            <w:tcW w:w="8879" w:type="dxa"/>
            <w:tcBorders>
              <w:top w:val="single" w:sz="1" w:space="0" w:color="000000"/>
              <w:left w:val="single" w:sz="1" w:space="0" w:color="000000"/>
              <w:bottom w:val="single" w:sz="1" w:space="0" w:color="000000"/>
              <w:right w:val="single" w:sz="1" w:space="0" w:color="000000"/>
            </w:tcBorders>
            <w:shd w:val="clear" w:color="auto" w:fill="auto"/>
          </w:tcPr>
          <w:p w:rsidR="00524127" w:rsidRPr="00BB5D4A" w:rsidRDefault="00524127" w:rsidP="00524127">
            <w:pPr>
              <w:suppressAutoHyphens/>
              <w:spacing w:after="0" w:line="276" w:lineRule="auto"/>
              <w:jc w:val="both"/>
              <w:rPr>
                <w:rFonts w:ascii="Calibri" w:eastAsia="Times New Roman" w:hAnsi="Calibri" w:cs="Calibri"/>
                <w:b/>
                <w:bCs/>
                <w:kern w:val="1"/>
                <w:lang w:eastAsia="zh-CN"/>
              </w:rPr>
            </w:pPr>
            <w:r w:rsidRPr="009A1AD4">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524127" w:rsidRPr="00BB5D4A" w:rsidRDefault="00524127" w:rsidP="00524127">
            <w:pPr>
              <w:suppressAutoHyphens/>
              <w:spacing w:after="0" w:line="276" w:lineRule="auto"/>
              <w:jc w:val="both"/>
              <w:rPr>
                <w:rFonts w:ascii="Calibri" w:eastAsia="Times New Roman" w:hAnsi="Calibri" w:cs="Calibri"/>
                <w:b/>
                <w:bCs/>
                <w:kern w:val="1"/>
                <w:lang w:eastAsia="zh-CN"/>
              </w:rPr>
            </w:pPr>
            <w:r w:rsidRPr="00BB5D4A">
              <w:rPr>
                <w:rFonts w:ascii="Calibri" w:eastAsia="Times New Roman" w:hAnsi="Calibri" w:cs="Calibri"/>
                <w:b/>
                <w:bCs/>
                <w:kern w:val="1"/>
                <w:lang w:eastAsia="zh-CN"/>
              </w:rPr>
              <w:t>- Ονομασία: [ΒΟΥΛΗ ΤΩΝ ΕΛΛΗΝΩΝ]</w:t>
            </w:r>
          </w:p>
          <w:p w:rsidR="00524127" w:rsidRPr="00BB5D4A" w:rsidRDefault="00524127" w:rsidP="00524127">
            <w:pPr>
              <w:suppressAutoHyphens/>
              <w:spacing w:after="0" w:line="276" w:lineRule="auto"/>
              <w:jc w:val="both"/>
              <w:rPr>
                <w:rFonts w:ascii="Calibri" w:eastAsia="Times New Roman" w:hAnsi="Calibri" w:cs="Calibri"/>
                <w:b/>
                <w:bCs/>
                <w:kern w:val="1"/>
                <w:lang w:eastAsia="zh-CN"/>
              </w:rPr>
            </w:pPr>
            <w:r w:rsidRPr="00BB5D4A">
              <w:rPr>
                <w:rFonts w:ascii="Calibri" w:eastAsia="Times New Roman" w:hAnsi="Calibri" w:cs="Calibri"/>
                <w:b/>
                <w:bCs/>
                <w:kern w:val="1"/>
                <w:lang w:eastAsia="zh-CN"/>
              </w:rPr>
              <w:t>- Κωδικός  Αναθέτουσας Αρχής / Αναθέτοντα Φορέα ΚΗΜΔΗΣ : [-]</w:t>
            </w:r>
          </w:p>
          <w:p w:rsidR="00524127" w:rsidRPr="00BB5D4A" w:rsidRDefault="00524127" w:rsidP="00524127">
            <w:pPr>
              <w:suppressAutoHyphens/>
              <w:spacing w:after="0" w:line="276" w:lineRule="auto"/>
              <w:jc w:val="both"/>
              <w:rPr>
                <w:rFonts w:ascii="Calibri" w:eastAsia="Times New Roman" w:hAnsi="Calibri" w:cs="Calibri"/>
                <w:b/>
                <w:bCs/>
                <w:kern w:val="1"/>
                <w:lang w:eastAsia="zh-CN"/>
              </w:rPr>
            </w:pPr>
            <w:r w:rsidRPr="00BB5D4A">
              <w:rPr>
                <w:rFonts w:ascii="Calibri" w:eastAsia="Times New Roman" w:hAnsi="Calibri" w:cs="Calibri"/>
                <w:b/>
                <w:bCs/>
                <w:kern w:val="1"/>
                <w:lang w:eastAsia="zh-CN"/>
              </w:rPr>
              <w:t>- Ταχυδρομική διεύθυνση / Πόλη / Ταχ. Κωδικός: [ΒΑΣ. ΣΟΦΙΑΣ 11, ΑΘΗΝΑ, 106 71]</w:t>
            </w:r>
          </w:p>
          <w:p w:rsidR="00524127" w:rsidRPr="00BB5D4A" w:rsidRDefault="00524127" w:rsidP="00524127">
            <w:pPr>
              <w:suppressAutoHyphens/>
              <w:spacing w:after="0" w:line="276" w:lineRule="auto"/>
              <w:jc w:val="both"/>
              <w:rPr>
                <w:rFonts w:ascii="Calibri" w:eastAsia="Times New Roman" w:hAnsi="Calibri" w:cs="Calibri"/>
                <w:b/>
                <w:bCs/>
                <w:kern w:val="1"/>
                <w:lang w:eastAsia="zh-CN"/>
              </w:rPr>
            </w:pPr>
            <w:r w:rsidRPr="00BB5D4A">
              <w:rPr>
                <w:rFonts w:ascii="Calibri" w:eastAsia="Times New Roman" w:hAnsi="Calibri" w:cs="Calibri"/>
                <w:b/>
                <w:bCs/>
                <w:kern w:val="1"/>
                <w:lang w:eastAsia="zh-CN"/>
              </w:rPr>
              <w:t xml:space="preserve">- Αρμόδιος για πληροφορίες: [Για τεχνικά ζητήματα: Τμήμα </w:t>
            </w:r>
            <w:r w:rsidR="00144D2E">
              <w:rPr>
                <w:rFonts w:ascii="Calibri" w:eastAsia="Times New Roman" w:hAnsi="Calibri" w:cs="Calibri"/>
                <w:b/>
                <w:bCs/>
                <w:kern w:val="1"/>
                <w:lang w:eastAsia="zh-CN"/>
              </w:rPr>
              <w:t>Καθαριότητας</w:t>
            </w:r>
            <w:r w:rsidRPr="00BB5D4A">
              <w:rPr>
                <w:rFonts w:ascii="Calibri" w:eastAsia="Times New Roman" w:hAnsi="Calibri" w:cs="Calibri"/>
                <w:b/>
                <w:bCs/>
                <w:kern w:val="1"/>
                <w:lang w:eastAsia="zh-CN"/>
              </w:rPr>
              <w:t xml:space="preserve"> της ΒτΕ </w:t>
            </w:r>
            <w:r w:rsidR="00322AE0">
              <w:rPr>
                <w:rFonts w:ascii="Calibri" w:eastAsia="Times New Roman" w:hAnsi="Calibri" w:cs="Calibri"/>
                <w:b/>
                <w:bCs/>
                <w:kern w:val="1"/>
                <w:lang w:eastAsia="zh-CN"/>
              </w:rPr>
              <w:t>(</w:t>
            </w:r>
            <w:r w:rsidRPr="00BB5D4A">
              <w:rPr>
                <w:rFonts w:ascii="Calibri" w:eastAsia="Times New Roman" w:hAnsi="Calibri" w:cs="Calibri"/>
                <w:b/>
                <w:bCs/>
                <w:kern w:val="1"/>
                <w:lang w:eastAsia="zh-CN"/>
              </w:rPr>
              <w:t xml:space="preserve">κος </w:t>
            </w:r>
            <w:r w:rsidR="00A75AA0">
              <w:rPr>
                <w:rFonts w:ascii="Calibri" w:eastAsia="Times New Roman" w:hAnsi="Calibri" w:cs="Calibri"/>
                <w:b/>
                <w:bCs/>
                <w:kern w:val="1"/>
                <w:lang w:eastAsia="zh-CN"/>
              </w:rPr>
              <w:t>Φαληρέας Σωτήριος)</w:t>
            </w:r>
            <w:r w:rsidRPr="00BB5D4A">
              <w:rPr>
                <w:rFonts w:ascii="Calibri" w:eastAsia="Times New Roman" w:hAnsi="Calibri" w:cs="Calibri"/>
                <w:b/>
                <w:bCs/>
                <w:kern w:val="1"/>
                <w:lang w:eastAsia="zh-CN"/>
              </w:rPr>
              <w:t xml:space="preserve"> Για διαδικαστικά ζητήματα: Τμήμα Προμηθειών της ΒτΕ (κ</w:t>
            </w:r>
            <w:r w:rsidR="00AA4D77" w:rsidRPr="00BB5D4A">
              <w:rPr>
                <w:rFonts w:ascii="Calibri" w:eastAsia="Times New Roman" w:hAnsi="Calibri" w:cs="Calibri"/>
                <w:b/>
                <w:bCs/>
                <w:kern w:val="1"/>
                <w:lang w:eastAsia="zh-CN"/>
              </w:rPr>
              <w:t xml:space="preserve">α </w:t>
            </w:r>
            <w:r w:rsidR="00322AE0">
              <w:rPr>
                <w:rFonts w:ascii="Calibri" w:eastAsia="Times New Roman" w:hAnsi="Calibri" w:cs="Calibri"/>
                <w:b/>
                <w:bCs/>
                <w:kern w:val="1"/>
                <w:lang w:eastAsia="zh-CN"/>
              </w:rPr>
              <w:t>Αντωνίου Μαρία</w:t>
            </w:r>
            <w:r w:rsidR="00AA4D77" w:rsidRPr="00BB5D4A">
              <w:rPr>
                <w:rFonts w:ascii="Calibri" w:eastAsia="Times New Roman" w:hAnsi="Calibri" w:cs="Calibri"/>
                <w:b/>
                <w:bCs/>
                <w:kern w:val="1"/>
                <w:lang w:eastAsia="zh-CN"/>
              </w:rPr>
              <w:t xml:space="preserve"> </w:t>
            </w:r>
            <w:r w:rsidR="00322AE0">
              <w:rPr>
                <w:rFonts w:ascii="Calibri" w:eastAsia="Times New Roman" w:hAnsi="Calibri" w:cs="Calibri"/>
                <w:b/>
                <w:bCs/>
                <w:kern w:val="1"/>
                <w:lang w:eastAsia="zh-CN"/>
              </w:rPr>
              <w:t>)</w:t>
            </w:r>
          </w:p>
          <w:p w:rsidR="00524127" w:rsidRPr="00BB5D4A" w:rsidRDefault="00322AE0" w:rsidP="00524127">
            <w:pPr>
              <w:suppressAutoHyphens/>
              <w:spacing w:after="0" w:line="276" w:lineRule="auto"/>
              <w:jc w:val="both"/>
              <w:rPr>
                <w:rFonts w:ascii="Calibri" w:eastAsia="Times New Roman" w:hAnsi="Calibri" w:cs="Calibri"/>
                <w:b/>
                <w:bCs/>
                <w:kern w:val="1"/>
                <w:lang w:eastAsia="zh-CN"/>
              </w:rPr>
            </w:pPr>
            <w:r>
              <w:rPr>
                <w:rFonts w:ascii="Calibri" w:eastAsia="Times New Roman" w:hAnsi="Calibri" w:cs="Calibri"/>
                <w:b/>
                <w:bCs/>
                <w:kern w:val="1"/>
                <w:lang w:eastAsia="zh-CN"/>
              </w:rPr>
              <w:t xml:space="preserve">- Τηλέφωνο: [210-3733525   </w:t>
            </w:r>
            <w:r w:rsidR="00524127" w:rsidRPr="00BB5D4A">
              <w:rPr>
                <w:rFonts w:ascii="Calibri" w:eastAsia="Times New Roman" w:hAnsi="Calibri" w:cs="Calibri"/>
                <w:b/>
                <w:bCs/>
                <w:kern w:val="1"/>
                <w:lang w:eastAsia="zh-CN"/>
              </w:rPr>
              <w:t xml:space="preserve"> και 210-369</w:t>
            </w:r>
            <w:r w:rsidR="00AA4D77" w:rsidRPr="00BB5D4A">
              <w:rPr>
                <w:rFonts w:ascii="Calibri" w:eastAsia="Times New Roman" w:hAnsi="Calibri" w:cs="Calibri"/>
                <w:b/>
                <w:bCs/>
                <w:kern w:val="1"/>
                <w:lang w:eastAsia="zh-CN"/>
              </w:rPr>
              <w:t>2</w:t>
            </w:r>
            <w:r>
              <w:rPr>
                <w:rFonts w:ascii="Calibri" w:eastAsia="Times New Roman" w:hAnsi="Calibri" w:cs="Calibri"/>
                <w:b/>
                <w:bCs/>
                <w:kern w:val="1"/>
                <w:lang w:eastAsia="zh-CN"/>
              </w:rPr>
              <w:t>484</w:t>
            </w:r>
            <w:r w:rsidR="00524127" w:rsidRPr="00BB5D4A">
              <w:rPr>
                <w:rFonts w:ascii="Calibri" w:eastAsia="Times New Roman" w:hAnsi="Calibri" w:cs="Calibri"/>
                <w:b/>
                <w:bCs/>
                <w:kern w:val="1"/>
                <w:lang w:eastAsia="zh-CN"/>
              </w:rPr>
              <w:t>]</w:t>
            </w:r>
          </w:p>
          <w:p w:rsidR="00524127" w:rsidRPr="00BB5D4A" w:rsidRDefault="00524127" w:rsidP="00524127">
            <w:pPr>
              <w:suppressAutoHyphens/>
              <w:spacing w:after="0" w:line="276" w:lineRule="auto"/>
              <w:jc w:val="both"/>
              <w:rPr>
                <w:rFonts w:ascii="Calibri" w:eastAsia="Times New Roman" w:hAnsi="Calibri" w:cs="Calibri"/>
                <w:b/>
                <w:bCs/>
                <w:kern w:val="1"/>
                <w:lang w:eastAsia="zh-CN"/>
              </w:rPr>
            </w:pPr>
            <w:r w:rsidRPr="00BB5D4A">
              <w:rPr>
                <w:rFonts w:ascii="Calibri" w:eastAsia="Times New Roman" w:hAnsi="Calibri" w:cs="Calibri"/>
                <w:b/>
                <w:bCs/>
                <w:kern w:val="1"/>
                <w:lang w:eastAsia="zh-CN"/>
              </w:rPr>
              <w:t>- Ηλ. ταχυδρομείο: [</w:t>
            </w:r>
            <w:r w:rsidR="00AB29EB" w:rsidRPr="00ED33D5">
              <w:rPr>
                <w:rFonts w:ascii="Cambria" w:eastAsia="Times New Roman" w:hAnsi="Cambria" w:cs="Calibri"/>
                <w:b/>
                <w:sz w:val="24"/>
                <w:szCs w:val="24"/>
                <w:lang w:val="en-US" w:eastAsia="zh-CN"/>
              </w:rPr>
              <w:t>s</w:t>
            </w:r>
            <w:r w:rsidR="00AB29EB" w:rsidRPr="00ED33D5">
              <w:rPr>
                <w:rFonts w:ascii="Cambria" w:eastAsia="Times New Roman" w:hAnsi="Cambria" w:cs="Calibri"/>
                <w:b/>
                <w:sz w:val="24"/>
                <w:szCs w:val="24"/>
                <w:lang w:eastAsia="zh-CN"/>
              </w:rPr>
              <w:t>.</w:t>
            </w:r>
            <w:r w:rsidR="00AB29EB" w:rsidRPr="00ED33D5">
              <w:rPr>
                <w:rFonts w:ascii="Cambria" w:eastAsia="Times New Roman" w:hAnsi="Cambria" w:cs="Calibri"/>
                <w:b/>
                <w:sz w:val="24"/>
                <w:szCs w:val="24"/>
                <w:lang w:val="en-US" w:eastAsia="zh-CN"/>
              </w:rPr>
              <w:t>falireas</w:t>
            </w:r>
            <w:r w:rsidR="00AB29EB" w:rsidRPr="00ED33D5">
              <w:rPr>
                <w:rFonts w:ascii="Cambria" w:eastAsia="Times New Roman" w:hAnsi="Cambria" w:cs="Calibri"/>
                <w:b/>
                <w:sz w:val="24"/>
                <w:szCs w:val="24"/>
                <w:lang w:eastAsia="zh-CN"/>
              </w:rPr>
              <w:t>@</w:t>
            </w:r>
            <w:r w:rsidR="00AB29EB" w:rsidRPr="00ED33D5">
              <w:rPr>
                <w:rFonts w:ascii="Cambria" w:eastAsia="Times New Roman" w:hAnsi="Cambria" w:cs="Calibri"/>
                <w:b/>
                <w:sz w:val="24"/>
                <w:szCs w:val="24"/>
                <w:lang w:val="en-US" w:eastAsia="zh-CN"/>
              </w:rPr>
              <w:t>parliament</w:t>
            </w:r>
            <w:r w:rsidR="00AB29EB" w:rsidRPr="00ED33D5">
              <w:rPr>
                <w:rFonts w:ascii="Cambria" w:eastAsia="Times New Roman" w:hAnsi="Cambria" w:cs="Calibri"/>
                <w:b/>
                <w:sz w:val="24"/>
                <w:szCs w:val="24"/>
                <w:lang w:eastAsia="zh-CN"/>
              </w:rPr>
              <w:t>.</w:t>
            </w:r>
            <w:r w:rsidR="00AB29EB" w:rsidRPr="00ED33D5">
              <w:rPr>
                <w:rFonts w:ascii="Cambria" w:eastAsia="Times New Roman" w:hAnsi="Cambria" w:cs="Calibri"/>
                <w:b/>
                <w:sz w:val="24"/>
                <w:szCs w:val="24"/>
                <w:lang w:val="en-US" w:eastAsia="zh-CN"/>
              </w:rPr>
              <w:t>gr</w:t>
            </w:r>
            <w:r w:rsidRPr="00BB5D4A">
              <w:rPr>
                <w:rFonts w:ascii="Calibri" w:eastAsia="Times New Roman" w:hAnsi="Calibri" w:cs="Calibri"/>
                <w:b/>
                <w:bCs/>
                <w:kern w:val="1"/>
                <w:lang w:eastAsia="zh-CN"/>
              </w:rPr>
              <w:t xml:space="preserve"> &amp; </w:t>
            </w:r>
            <w:r w:rsidR="00AA4D77" w:rsidRPr="00BB5D4A">
              <w:rPr>
                <w:rFonts w:ascii="Calibri" w:eastAsia="Times New Roman" w:hAnsi="Calibri" w:cs="Calibri"/>
                <w:b/>
                <w:bCs/>
                <w:kern w:val="1"/>
                <w:lang w:eastAsia="zh-CN"/>
              </w:rPr>
              <w:t>promithies</w:t>
            </w:r>
            <w:r w:rsidRPr="00BB5D4A">
              <w:rPr>
                <w:rFonts w:ascii="Calibri" w:eastAsia="Times New Roman" w:hAnsi="Calibri" w:cs="Calibri"/>
                <w:b/>
                <w:bCs/>
                <w:kern w:val="1"/>
                <w:lang w:eastAsia="zh-CN"/>
              </w:rPr>
              <w:t>@parliament.gr]</w:t>
            </w:r>
          </w:p>
          <w:p w:rsidR="00524127" w:rsidRPr="00BB5D4A" w:rsidRDefault="00524127" w:rsidP="00524127">
            <w:pPr>
              <w:suppressAutoHyphens/>
              <w:spacing w:after="0" w:line="276" w:lineRule="auto"/>
              <w:jc w:val="both"/>
              <w:rPr>
                <w:rFonts w:ascii="Calibri" w:eastAsia="Times New Roman" w:hAnsi="Calibri" w:cs="Calibri"/>
                <w:b/>
                <w:bCs/>
                <w:kern w:val="1"/>
                <w:lang w:eastAsia="zh-CN"/>
              </w:rPr>
            </w:pPr>
            <w:r w:rsidRPr="00BB5D4A">
              <w:rPr>
                <w:rFonts w:ascii="Calibri" w:eastAsia="Times New Roman" w:hAnsi="Calibri" w:cs="Calibri"/>
                <w:b/>
                <w:bCs/>
                <w:kern w:val="1"/>
                <w:lang w:eastAsia="zh-CN"/>
              </w:rPr>
              <w:t>- Διεύθυνση στο Διαδίκτυο:</w:t>
            </w:r>
          </w:p>
          <w:p w:rsidR="00524127" w:rsidRPr="00BB5D4A" w:rsidRDefault="00524127" w:rsidP="00524127">
            <w:pPr>
              <w:suppressAutoHyphens/>
              <w:spacing w:after="0" w:line="276" w:lineRule="auto"/>
              <w:jc w:val="both"/>
              <w:rPr>
                <w:rFonts w:ascii="Calibri" w:eastAsia="Times New Roman" w:hAnsi="Calibri" w:cs="Calibri"/>
                <w:b/>
                <w:bCs/>
                <w:kern w:val="1"/>
                <w:lang w:eastAsia="zh-CN"/>
              </w:rPr>
            </w:pPr>
            <w:r w:rsidRPr="00BB5D4A">
              <w:rPr>
                <w:rFonts w:ascii="Calibri" w:eastAsia="Times New Roman" w:hAnsi="Calibri" w:cs="Calibri"/>
                <w:b/>
                <w:bCs/>
                <w:kern w:val="1"/>
                <w:lang w:eastAsia="zh-CN"/>
              </w:rPr>
              <w:t>[</w:t>
            </w:r>
            <w:hyperlink r:id="rId10" w:history="1">
              <w:r w:rsidRPr="00BB5D4A">
                <w:rPr>
                  <w:rFonts w:ascii="Calibri" w:eastAsia="Times New Roman" w:hAnsi="Calibri" w:cs="Calibri"/>
                  <w:b/>
                  <w:bCs/>
                  <w:kern w:val="1"/>
                  <w:lang w:eastAsia="zh-CN"/>
                </w:rPr>
                <w:t>http://www.hellenicparliament.gr/Enimerosi/Diakirykseis-kai-Proskliseis/Proskliseis-Endiaferontos/</w:t>
              </w:r>
            </w:hyperlink>
            <w:r w:rsidRPr="00BB5D4A">
              <w:rPr>
                <w:rFonts w:ascii="Calibri" w:eastAsia="Times New Roman" w:hAnsi="Calibri" w:cs="Calibri"/>
                <w:b/>
                <w:bCs/>
                <w:kern w:val="1"/>
                <w:lang w:eastAsia="zh-CN"/>
              </w:rPr>
              <w:t>]</w:t>
            </w:r>
          </w:p>
        </w:tc>
      </w:tr>
      <w:tr w:rsidR="00524127" w:rsidRPr="009A1AD4" w:rsidTr="00BB5D4A">
        <w:tc>
          <w:tcPr>
            <w:tcW w:w="8879" w:type="dxa"/>
            <w:tcBorders>
              <w:left w:val="single" w:sz="1" w:space="0" w:color="000000"/>
              <w:bottom w:val="single" w:sz="1" w:space="0" w:color="000000"/>
              <w:right w:val="single" w:sz="1" w:space="0" w:color="000000"/>
            </w:tcBorders>
            <w:shd w:val="clear" w:color="auto" w:fill="auto"/>
          </w:tcPr>
          <w:p w:rsidR="00524127" w:rsidRPr="009A1AD4" w:rsidRDefault="00524127" w:rsidP="00524127">
            <w:pPr>
              <w:suppressAutoHyphens/>
              <w:spacing w:after="0" w:line="276" w:lineRule="auto"/>
              <w:jc w:val="both"/>
              <w:rPr>
                <w:rFonts w:ascii="Calibri" w:eastAsia="Times New Roman" w:hAnsi="Calibri" w:cs="Calibri"/>
                <w:kern w:val="1"/>
                <w:lang w:eastAsia="zh-CN"/>
              </w:rPr>
            </w:pPr>
            <w:r w:rsidRPr="009A1AD4">
              <w:rPr>
                <w:rFonts w:ascii="Calibri" w:eastAsia="Times New Roman" w:hAnsi="Calibri" w:cs="Calibri"/>
                <w:b/>
                <w:bCs/>
                <w:kern w:val="1"/>
                <w:lang w:eastAsia="zh-CN"/>
              </w:rPr>
              <w:t>Β: Πληροφορίες σχετικά με τη διαδικασία σύναψης σύμβασης</w:t>
            </w:r>
          </w:p>
          <w:p w:rsidR="008C0D7C" w:rsidRDefault="00524127" w:rsidP="00CC26A3">
            <w:pPr>
              <w:pStyle w:val="Standard"/>
              <w:spacing w:after="0" w:line="240" w:lineRule="auto"/>
              <w:ind w:firstLine="0"/>
              <w:jc w:val="left"/>
              <w:rPr>
                <w:b/>
                <w:bCs/>
              </w:rPr>
            </w:pPr>
            <w:r w:rsidRPr="009A1AD4">
              <w:t xml:space="preserve">- Τίτλος ή σύντομη περιγραφή της δημόσιας σύμβασης (συμπεριλαμβανομένου του σχετικού </w:t>
            </w:r>
            <w:r w:rsidRPr="009A1AD4">
              <w:rPr>
                <w:lang w:val="en-US"/>
              </w:rPr>
              <w:t>CPV</w:t>
            </w:r>
            <w:r w:rsidRPr="009A1AD4">
              <w:t>): [</w:t>
            </w:r>
            <w:r w:rsidRPr="009A1AD4">
              <w:rPr>
                <w:b/>
              </w:rPr>
              <w:t xml:space="preserve">Συνοπτικός Διαγωνισμός για την </w:t>
            </w:r>
            <w:r w:rsidR="00333F83">
              <w:rPr>
                <w:b/>
                <w:bCs/>
              </w:rPr>
              <w:t>προμήθεια πλαστικών σάκων απορριμμάτων για τις ανάγκες των κτηρίων</w:t>
            </w:r>
            <w:r w:rsidR="002E7091" w:rsidRPr="009A1AD4">
              <w:rPr>
                <w:b/>
                <w:bCs/>
              </w:rPr>
              <w:t xml:space="preserve"> της Βουλής των Ελλήνων </w:t>
            </w:r>
            <w:r w:rsidR="00CC26A3" w:rsidRPr="009A1AD4">
              <w:rPr>
                <w:b/>
                <w:bCs/>
              </w:rPr>
              <w:t xml:space="preserve"> </w:t>
            </w:r>
          </w:p>
          <w:p w:rsidR="00E5459B" w:rsidRPr="00923D64" w:rsidRDefault="00E5459B" w:rsidP="00E5459B">
            <w:pPr>
              <w:pStyle w:val="Standard"/>
              <w:spacing w:after="0" w:line="240" w:lineRule="auto"/>
              <w:ind w:firstLine="0"/>
              <w:jc w:val="left"/>
              <w:rPr>
                <w:b/>
                <w:color w:val="auto"/>
              </w:rPr>
            </w:pPr>
            <w:r>
              <w:rPr>
                <w:b/>
                <w:bCs/>
                <w:color w:val="auto"/>
                <w:sz w:val="24"/>
                <w:szCs w:val="24"/>
              </w:rPr>
              <w:t xml:space="preserve">19640000-4/003 </w:t>
            </w:r>
            <w:r w:rsidRPr="00E369E5">
              <w:rPr>
                <w:bCs/>
                <w:color w:val="auto"/>
                <w:sz w:val="24"/>
                <w:szCs w:val="24"/>
              </w:rPr>
              <w:t>(</w:t>
            </w:r>
            <w:r>
              <w:rPr>
                <w:bCs/>
                <w:color w:val="auto"/>
                <w:sz w:val="24"/>
                <w:szCs w:val="24"/>
              </w:rPr>
              <w:t>Σάκοι απορριμμάτων</w:t>
            </w:r>
            <w:r w:rsidRPr="00E369E5">
              <w:rPr>
                <w:bCs/>
                <w:color w:val="auto"/>
                <w:sz w:val="24"/>
                <w:szCs w:val="24"/>
              </w:rPr>
              <w:t>)</w:t>
            </w:r>
          </w:p>
          <w:p w:rsidR="00E5459B" w:rsidRDefault="00E5459B" w:rsidP="00E5459B">
            <w:pPr>
              <w:pStyle w:val="Standard"/>
              <w:spacing w:after="0" w:line="240" w:lineRule="auto"/>
              <w:ind w:firstLine="0"/>
              <w:jc w:val="left"/>
              <w:rPr>
                <w:b/>
                <w:bCs/>
                <w:i/>
                <w:color w:val="auto"/>
                <w:sz w:val="24"/>
                <w:szCs w:val="24"/>
              </w:rPr>
            </w:pPr>
            <w:r>
              <w:rPr>
                <w:b/>
                <w:bCs/>
                <w:i/>
                <w:color w:val="auto"/>
                <w:sz w:val="24"/>
                <w:szCs w:val="24"/>
              </w:rPr>
              <w:lastRenderedPageBreak/>
              <w:t xml:space="preserve">19640000-4/008 </w:t>
            </w:r>
            <w:r w:rsidRPr="00E369E5">
              <w:rPr>
                <w:bCs/>
                <w:i/>
                <w:color w:val="auto"/>
                <w:sz w:val="24"/>
                <w:szCs w:val="24"/>
              </w:rPr>
              <w:t>(</w:t>
            </w:r>
            <w:r>
              <w:rPr>
                <w:bCs/>
                <w:i/>
                <w:color w:val="auto"/>
                <w:sz w:val="24"/>
                <w:szCs w:val="24"/>
              </w:rPr>
              <w:t>Σάκοι απορριμμάτων οικολογικοί</w:t>
            </w:r>
            <w:r>
              <w:rPr>
                <w:b/>
                <w:bCs/>
                <w:i/>
                <w:color w:val="auto"/>
                <w:sz w:val="24"/>
                <w:szCs w:val="24"/>
              </w:rPr>
              <w:t>)</w:t>
            </w:r>
          </w:p>
          <w:p w:rsidR="00E5459B" w:rsidRDefault="00E5459B" w:rsidP="00E5459B">
            <w:pPr>
              <w:pStyle w:val="Standard"/>
              <w:spacing w:after="0" w:line="240" w:lineRule="auto"/>
              <w:ind w:firstLine="0"/>
              <w:jc w:val="left"/>
              <w:rPr>
                <w:b/>
                <w:bCs/>
                <w:i/>
                <w:color w:val="auto"/>
                <w:sz w:val="24"/>
                <w:szCs w:val="24"/>
              </w:rPr>
            </w:pPr>
            <w:r>
              <w:rPr>
                <w:b/>
                <w:bCs/>
                <w:i/>
                <w:color w:val="auto"/>
                <w:sz w:val="24"/>
                <w:szCs w:val="24"/>
              </w:rPr>
              <w:t xml:space="preserve">19640000-4/015 </w:t>
            </w:r>
            <w:r w:rsidRPr="00E369E5">
              <w:rPr>
                <w:bCs/>
                <w:i/>
                <w:color w:val="auto"/>
                <w:sz w:val="24"/>
                <w:szCs w:val="24"/>
              </w:rPr>
              <w:t>(</w:t>
            </w:r>
            <w:r>
              <w:rPr>
                <w:bCs/>
                <w:i/>
                <w:color w:val="auto"/>
                <w:sz w:val="24"/>
                <w:szCs w:val="24"/>
              </w:rPr>
              <w:t>Σάκοι απορριμμάτων βιοδιασπώμενοι</w:t>
            </w:r>
            <w:r w:rsidRPr="00957EB9">
              <w:rPr>
                <w:bCs/>
                <w:i/>
                <w:color w:val="auto"/>
                <w:sz w:val="24"/>
                <w:szCs w:val="24"/>
              </w:rPr>
              <w:t>)</w:t>
            </w:r>
          </w:p>
          <w:p w:rsidR="00E5459B" w:rsidRDefault="00E5459B" w:rsidP="00E5459B">
            <w:pPr>
              <w:pStyle w:val="Standard"/>
              <w:spacing w:after="0" w:line="240" w:lineRule="auto"/>
              <w:ind w:firstLine="0"/>
              <w:jc w:val="left"/>
              <w:rPr>
                <w:bCs/>
                <w:i/>
                <w:color w:val="auto"/>
                <w:sz w:val="24"/>
                <w:szCs w:val="24"/>
              </w:rPr>
            </w:pPr>
            <w:r>
              <w:rPr>
                <w:b/>
                <w:bCs/>
                <w:i/>
                <w:color w:val="auto"/>
                <w:sz w:val="24"/>
                <w:szCs w:val="24"/>
              </w:rPr>
              <w:t xml:space="preserve">19640000-4/017 </w:t>
            </w:r>
            <w:r w:rsidRPr="00957EB9">
              <w:rPr>
                <w:bCs/>
                <w:i/>
                <w:color w:val="auto"/>
                <w:sz w:val="24"/>
                <w:szCs w:val="24"/>
              </w:rPr>
              <w:t>(</w:t>
            </w:r>
            <w:r>
              <w:rPr>
                <w:bCs/>
                <w:i/>
                <w:color w:val="auto"/>
                <w:sz w:val="24"/>
                <w:szCs w:val="24"/>
              </w:rPr>
              <w:t>Σάκοι απορριμμάτων από πρωτογενές σκληρό πολυαιθυλένιο</w:t>
            </w:r>
            <w:r w:rsidRPr="00E369E5">
              <w:rPr>
                <w:bCs/>
                <w:i/>
                <w:color w:val="auto"/>
                <w:sz w:val="24"/>
                <w:szCs w:val="24"/>
              </w:rPr>
              <w:t>)</w:t>
            </w:r>
          </w:p>
          <w:p w:rsidR="00E5459B" w:rsidRDefault="00E5459B" w:rsidP="00E5459B">
            <w:pPr>
              <w:pStyle w:val="Standard"/>
              <w:spacing w:after="0" w:line="240" w:lineRule="auto"/>
              <w:ind w:firstLine="0"/>
              <w:jc w:val="left"/>
              <w:rPr>
                <w:bCs/>
                <w:i/>
                <w:color w:val="auto"/>
                <w:sz w:val="24"/>
                <w:szCs w:val="24"/>
              </w:rPr>
            </w:pPr>
            <w:r>
              <w:rPr>
                <w:b/>
                <w:bCs/>
                <w:i/>
                <w:color w:val="auto"/>
                <w:sz w:val="24"/>
                <w:szCs w:val="24"/>
              </w:rPr>
              <w:t xml:space="preserve">19640000-4/018 </w:t>
            </w:r>
            <w:r>
              <w:rPr>
                <w:bCs/>
                <w:i/>
                <w:color w:val="auto"/>
                <w:sz w:val="24"/>
                <w:szCs w:val="24"/>
              </w:rPr>
              <w:t>( Σάκοι απορριμμάτων από πρωτογενές σκληρό πολυαιθυλένιο)</w:t>
            </w:r>
          </w:p>
          <w:p w:rsidR="00524127" w:rsidRPr="009A1AD4" w:rsidRDefault="00E5459B" w:rsidP="00E5459B">
            <w:pPr>
              <w:suppressAutoHyphens/>
              <w:spacing w:after="0" w:line="276" w:lineRule="auto"/>
              <w:jc w:val="both"/>
              <w:rPr>
                <w:rFonts w:ascii="Calibri" w:eastAsia="Times New Roman" w:hAnsi="Calibri" w:cs="Calibri"/>
                <w:kern w:val="1"/>
                <w:lang w:eastAsia="zh-CN"/>
              </w:rPr>
            </w:pPr>
            <w:r>
              <w:rPr>
                <w:b/>
                <w:bCs/>
                <w:i/>
                <w:sz w:val="24"/>
                <w:szCs w:val="24"/>
              </w:rPr>
              <w:t xml:space="preserve">19640000-4/019 </w:t>
            </w:r>
            <w:r w:rsidRPr="00957EB9">
              <w:rPr>
                <w:bCs/>
                <w:i/>
                <w:sz w:val="24"/>
                <w:szCs w:val="24"/>
              </w:rPr>
              <w:t>(</w:t>
            </w:r>
            <w:r>
              <w:rPr>
                <w:bCs/>
                <w:i/>
                <w:sz w:val="24"/>
                <w:szCs w:val="24"/>
              </w:rPr>
              <w:t>Σάκοι απορριμμάτων  από πρωτογενές σκληρό πολυαιθυλένιο)</w:t>
            </w:r>
            <w:r w:rsidR="00524127" w:rsidRPr="009A1AD4">
              <w:rPr>
                <w:rFonts w:ascii="Calibri" w:eastAsia="Times New Roman" w:hAnsi="Calibri" w:cs="Calibri"/>
                <w:kern w:val="1"/>
                <w:lang w:eastAsia="zh-CN"/>
              </w:rPr>
              <w:t>- Κωδικός στο ΚΗΜΔΗΣ: [-]</w:t>
            </w:r>
          </w:p>
          <w:p w:rsidR="00524127" w:rsidRPr="009A1AD4" w:rsidRDefault="00524127" w:rsidP="00524127">
            <w:pPr>
              <w:suppressAutoHyphens/>
              <w:spacing w:after="0" w:line="276" w:lineRule="auto"/>
              <w:jc w:val="both"/>
              <w:rPr>
                <w:rFonts w:ascii="Calibri" w:eastAsia="Times New Roman" w:hAnsi="Calibri" w:cs="Calibri"/>
                <w:kern w:val="1"/>
                <w:lang w:eastAsia="zh-CN"/>
              </w:rPr>
            </w:pPr>
            <w:r w:rsidRPr="009A1AD4">
              <w:rPr>
                <w:rFonts w:ascii="Calibri" w:eastAsia="Times New Roman" w:hAnsi="Calibri" w:cs="Calibri"/>
                <w:kern w:val="1"/>
                <w:lang w:eastAsia="zh-CN"/>
              </w:rPr>
              <w:t>- Η σύμβαση αναφέρεται σε έργα, προμήθειες, ή υπηρεσίες : [</w:t>
            </w:r>
            <w:r w:rsidRPr="009A1AD4">
              <w:rPr>
                <w:rFonts w:ascii="Calibri" w:eastAsia="Times New Roman" w:hAnsi="Calibri" w:cs="Calibri"/>
                <w:b/>
                <w:kern w:val="1"/>
                <w:lang w:eastAsia="zh-CN"/>
              </w:rPr>
              <w:t xml:space="preserve"> Προμήθειες</w:t>
            </w:r>
            <w:r w:rsidRPr="009A1AD4">
              <w:rPr>
                <w:rFonts w:ascii="Calibri" w:eastAsia="Times New Roman" w:hAnsi="Calibri" w:cs="Calibri"/>
                <w:kern w:val="1"/>
                <w:lang w:eastAsia="zh-CN"/>
              </w:rPr>
              <w:t>]</w:t>
            </w:r>
          </w:p>
          <w:p w:rsidR="00524127" w:rsidRPr="009A1AD4" w:rsidRDefault="00524127" w:rsidP="00524127">
            <w:pPr>
              <w:suppressAutoHyphens/>
              <w:spacing w:after="0" w:line="276" w:lineRule="auto"/>
              <w:jc w:val="both"/>
              <w:rPr>
                <w:rFonts w:ascii="Calibri" w:eastAsia="Times New Roman" w:hAnsi="Calibri" w:cs="Calibri"/>
                <w:kern w:val="1"/>
                <w:lang w:eastAsia="zh-CN"/>
              </w:rPr>
            </w:pPr>
            <w:r w:rsidRPr="009A1AD4">
              <w:rPr>
                <w:rFonts w:ascii="Calibri" w:eastAsia="Times New Roman" w:hAnsi="Calibri" w:cs="Calibri"/>
                <w:kern w:val="1"/>
                <w:lang w:eastAsia="zh-CN"/>
              </w:rPr>
              <w:t>- Εφόσον υφίστανται, ένδειξη ύπαρξης σχετικών τμημάτων : [-]</w:t>
            </w:r>
          </w:p>
          <w:p w:rsidR="00524127" w:rsidRPr="009A1AD4" w:rsidRDefault="00524127" w:rsidP="00D30C82">
            <w:pPr>
              <w:suppressAutoHyphens/>
              <w:spacing w:after="0" w:line="276" w:lineRule="auto"/>
              <w:jc w:val="both"/>
              <w:rPr>
                <w:rFonts w:ascii="Calibri" w:eastAsia="Times New Roman" w:hAnsi="Calibri" w:cs="Calibri"/>
                <w:kern w:val="1"/>
                <w:lang w:eastAsia="zh-CN"/>
              </w:rPr>
            </w:pPr>
            <w:r w:rsidRPr="009A1AD4">
              <w:rPr>
                <w:rFonts w:ascii="Calibri" w:eastAsia="Times New Roman" w:hAnsi="Calibri" w:cs="Calibri"/>
                <w:kern w:val="1"/>
                <w:lang w:eastAsia="zh-CN"/>
              </w:rPr>
              <w:t>- Αριθμός αναφοράς που αποδίδεται στον φάκελο από την αναθέτουσα αρχή (</w:t>
            </w:r>
            <w:r w:rsidRPr="009A1AD4">
              <w:rPr>
                <w:rFonts w:ascii="Calibri" w:eastAsia="Times New Roman" w:hAnsi="Calibri" w:cs="Calibri"/>
                <w:i/>
                <w:kern w:val="1"/>
                <w:lang w:eastAsia="zh-CN"/>
              </w:rPr>
              <w:t>εάν υπάρχει</w:t>
            </w:r>
            <w:r w:rsidRPr="009A1AD4">
              <w:rPr>
                <w:rFonts w:ascii="Calibri" w:eastAsia="Times New Roman" w:hAnsi="Calibri" w:cs="Calibri"/>
                <w:kern w:val="1"/>
                <w:lang w:eastAsia="zh-CN"/>
              </w:rPr>
              <w:t>): [</w:t>
            </w:r>
            <w:r w:rsidR="00A10C2E">
              <w:rPr>
                <w:rFonts w:ascii="Calibri" w:eastAsia="Times New Roman" w:hAnsi="Calibri" w:cs="Calibri"/>
                <w:kern w:val="1"/>
                <w:lang w:eastAsia="zh-CN"/>
              </w:rPr>
              <w:t>4614/2340/19.03.2019</w:t>
            </w:r>
            <w:r w:rsidRPr="009A1AD4">
              <w:rPr>
                <w:rFonts w:ascii="Calibri" w:eastAsia="Times New Roman" w:hAnsi="Calibri" w:cs="Calibri"/>
                <w:kern w:val="1"/>
                <w:lang w:eastAsia="zh-CN"/>
              </w:rPr>
              <w:t xml:space="preserve"> ΑΔΑ:</w:t>
            </w:r>
            <w:r w:rsidR="00D30C82">
              <w:rPr>
                <w:rFonts w:ascii="Calibri" w:eastAsia="Times New Roman" w:hAnsi="Calibri" w:cs="Calibri"/>
                <w:kern w:val="1"/>
                <w:lang w:eastAsia="zh-CN"/>
              </w:rPr>
              <w:t xml:space="preserve"> 06-05Ρ6</w:t>
            </w:r>
            <w:bookmarkStart w:id="5" w:name="_GoBack"/>
            <w:bookmarkEnd w:id="5"/>
            <w:r w:rsidRPr="009A1AD4">
              <w:rPr>
                <w:rFonts w:ascii="Calibri" w:eastAsia="Times New Roman" w:hAnsi="Calibri" w:cs="Calibri"/>
                <w:kern w:val="1"/>
                <w:lang w:eastAsia="zh-CN"/>
              </w:rPr>
              <w:t>]</w:t>
            </w:r>
          </w:p>
        </w:tc>
      </w:tr>
    </w:tbl>
    <w:p w:rsidR="00524127" w:rsidRPr="009A1AD4" w:rsidRDefault="00524127" w:rsidP="00524127">
      <w:pPr>
        <w:suppressAutoHyphens/>
        <w:spacing w:after="200" w:line="276" w:lineRule="auto"/>
        <w:ind w:firstLine="397"/>
        <w:jc w:val="both"/>
        <w:rPr>
          <w:rFonts w:ascii="Calibri" w:eastAsia="Times New Roman" w:hAnsi="Calibri" w:cs="Calibri"/>
          <w:kern w:val="1"/>
          <w:lang w:eastAsia="zh-CN"/>
        </w:rPr>
      </w:pPr>
    </w:p>
    <w:p w:rsidR="00524127" w:rsidRPr="009A1AD4" w:rsidRDefault="00524127" w:rsidP="00BB5D4A">
      <w:pPr>
        <w:suppressAutoHyphens/>
        <w:spacing w:after="200" w:line="276" w:lineRule="auto"/>
        <w:jc w:val="both"/>
        <w:rPr>
          <w:rFonts w:ascii="Calibri" w:eastAsia="Times New Roman" w:hAnsi="Calibri" w:cs="Calibri"/>
          <w:kern w:val="1"/>
          <w:lang w:eastAsia="zh-CN"/>
        </w:rPr>
      </w:pPr>
      <w:r w:rsidRPr="009A1AD4">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524127" w:rsidRPr="00524127" w:rsidRDefault="00524127" w:rsidP="00524127">
      <w:pPr>
        <w:pageBreakBefore/>
        <w:suppressAutoHyphens/>
        <w:spacing w:after="200" w:line="276" w:lineRule="auto"/>
        <w:jc w:val="center"/>
        <w:rPr>
          <w:rFonts w:ascii="Calibri" w:eastAsia="Times New Roman" w:hAnsi="Calibri" w:cs="Calibri"/>
          <w:kern w:val="1"/>
          <w:lang w:eastAsia="zh-CN"/>
        </w:rPr>
      </w:pPr>
      <w:r w:rsidRPr="00524127">
        <w:rPr>
          <w:rFonts w:ascii="Calibri" w:eastAsia="Times New Roman" w:hAnsi="Calibri" w:cs="Calibri"/>
          <w:b/>
          <w:bCs/>
          <w:kern w:val="1"/>
          <w:u w:val="single"/>
          <w:lang w:eastAsia="zh-CN"/>
        </w:rPr>
        <w:lastRenderedPageBreak/>
        <w:t>Μέρος II: Πληροφορίες σχετικά με τον οικονομικό φορέα</w:t>
      </w:r>
    </w:p>
    <w:p w:rsidR="00524127" w:rsidRPr="00524127" w:rsidRDefault="00524127" w:rsidP="00524127">
      <w:pPr>
        <w:suppressAutoHyphens/>
        <w:spacing w:after="200" w:line="276" w:lineRule="auto"/>
        <w:jc w:val="center"/>
        <w:rPr>
          <w:rFonts w:ascii="Calibri" w:eastAsia="Times New Roman" w:hAnsi="Calibri" w:cs="Calibri"/>
          <w:kern w:val="1"/>
          <w:lang w:eastAsia="zh-CN"/>
        </w:rPr>
      </w:pPr>
      <w:r w:rsidRPr="00524127">
        <w:rPr>
          <w:rFonts w:ascii="Calibri" w:eastAsia="Times New Roman" w:hAnsi="Calibri" w:cs="Calibri"/>
          <w:b/>
          <w:bCs/>
          <w:kern w:val="1"/>
          <w:lang w:eastAsia="zh-CN"/>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524127" w:rsidRPr="00524127" w:rsidTr="008E59F6">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before="120"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Απάντηση:</w:t>
            </w:r>
          </w:p>
        </w:tc>
      </w:tr>
      <w:tr w:rsidR="00524127" w:rsidRPr="00524127" w:rsidTr="008E59F6">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w:t>
            </w:r>
          </w:p>
        </w:tc>
      </w:tr>
      <w:tr w:rsidR="00524127" w:rsidRPr="00524127" w:rsidTr="008E59F6">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Αριθμός φορολογικού μητρώου (ΑΦΜ):</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w:t>
            </w:r>
          </w:p>
        </w:tc>
      </w:tr>
      <w:tr w:rsidR="00524127" w:rsidRPr="00524127" w:rsidTr="008E59F6">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24127" w:rsidRPr="00524127" w:rsidTr="008E59F6">
        <w:trPr>
          <w:trHeight w:val="1533"/>
        </w:trPr>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hd w:val="clear" w:color="auto" w:fill="FFFFFF"/>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Αρμόδιος ή αρμόδιοι</w:t>
            </w:r>
            <w:r w:rsidRPr="00524127">
              <w:rPr>
                <w:rFonts w:ascii="Calibri" w:eastAsia="Times New Roman" w:hAnsi="Calibri" w:cs="Calibri"/>
                <w:kern w:val="1"/>
                <w:vertAlign w:val="superscript"/>
                <w:lang w:eastAsia="zh-CN"/>
              </w:rPr>
              <w:endnoteReference w:id="2"/>
            </w:r>
            <w:r w:rsidRPr="00524127">
              <w:rPr>
                <w:rFonts w:ascii="Calibri" w:eastAsia="Times New Roman" w:hAnsi="Calibri" w:cs="Calibri"/>
                <w:kern w:val="1"/>
                <w:lang w:eastAsia="zh-CN"/>
              </w:rPr>
              <w:t xml:space="preserve"> :</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Τηλέφωνο:</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Ηλ. ταχυδρομείο:</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Διεύθυνση στο Διαδίκτυο (διεύθυνση δικτυακού τόπου) (</w:t>
            </w:r>
            <w:r w:rsidRPr="00524127">
              <w:rPr>
                <w:rFonts w:ascii="Calibri" w:eastAsia="Times New Roman" w:hAnsi="Calibri" w:cs="Calibri"/>
                <w:i/>
                <w:kern w:val="1"/>
                <w:lang w:eastAsia="zh-CN"/>
              </w:rPr>
              <w:t>εάν υπάρχει</w:t>
            </w:r>
            <w:r w:rsidRPr="00524127">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24127" w:rsidRPr="00524127" w:rsidTr="008E59F6">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bCs/>
                <w:i/>
                <w:iCs/>
                <w:kern w:val="1"/>
                <w:lang w:eastAsia="zh-CN"/>
              </w:rPr>
              <w:t>Απάντηση:</w:t>
            </w:r>
          </w:p>
        </w:tc>
      </w:tr>
      <w:tr w:rsidR="00524127" w:rsidRPr="00524127" w:rsidTr="008E59F6">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Ο οικονομικός φορέας είναι πολύ μικρή, μικρή ή μεσαία επιχείρηση</w:t>
            </w:r>
            <w:r w:rsidRPr="00524127">
              <w:rPr>
                <w:rFonts w:ascii="Calibri" w:eastAsia="Times New Roman" w:hAnsi="Calibri" w:cs="Calibri"/>
                <w:kern w:val="1"/>
                <w:vertAlign w:val="superscript"/>
                <w:lang w:eastAsia="zh-CN"/>
              </w:rPr>
              <w:endnoteReference w:id="3"/>
            </w:r>
            <w:r w:rsidRPr="00524127">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napToGrid w:val="0"/>
              <w:spacing w:after="0" w:line="276" w:lineRule="auto"/>
              <w:jc w:val="both"/>
              <w:rPr>
                <w:rFonts w:ascii="Calibri" w:eastAsia="Times New Roman" w:hAnsi="Calibri" w:cs="Calibri"/>
                <w:kern w:val="1"/>
                <w:lang w:eastAsia="zh-CN"/>
              </w:rPr>
            </w:pPr>
          </w:p>
        </w:tc>
      </w:tr>
      <w:tr w:rsidR="00524127" w:rsidRPr="00524127" w:rsidTr="008E59F6">
        <w:tc>
          <w:tcPr>
            <w:tcW w:w="4479" w:type="dxa"/>
            <w:tcBorders>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Ναι [] Όχι [] Άνευ αντικειμένου</w:t>
            </w:r>
          </w:p>
        </w:tc>
      </w:tr>
      <w:tr w:rsidR="00524127" w:rsidRPr="00524127" w:rsidTr="008E59F6">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24127">
              <w:rPr>
                <w:rFonts w:ascii="Calibri" w:eastAsia="Times New Roman" w:hAnsi="Calibri" w:cs="Calibri"/>
                <w:kern w:val="1"/>
                <w:vertAlign w:val="superscript"/>
                <w:lang w:eastAsia="zh-CN"/>
              </w:rPr>
              <w:endnoteReference w:id="4"/>
            </w:r>
            <w:r w:rsidRPr="00524127">
              <w:rPr>
                <w:rFonts w:ascii="Calibri" w:eastAsia="Times New Roman" w:hAnsi="Calibri" w:cs="Calibri"/>
                <w:kern w:val="1"/>
                <w:lang w:eastAsia="zh-CN"/>
              </w:rPr>
              <w:t>:</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δ) Η εγγραφή ή η πιστοποίηση καλύπτει όλα τα απαιτούμενα κριτήρια επιλογής;</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lastRenderedPageBreak/>
              <w:t>Εάν όχι:</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524127">
              <w:rPr>
                <w:rFonts w:ascii="Calibri" w:eastAsia="Times New Roman" w:hAnsi="Calibri" w:cs="Calibri"/>
                <w:kern w:val="1"/>
                <w:lang w:eastAsia="zh-CN"/>
              </w:rPr>
              <w:t xml:space="preserve"> </w:t>
            </w:r>
            <w:r w:rsidRPr="00524127">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ε) Ο οικονομικός φορέας θα είναι σε θέση να προσκομίσει </w:t>
            </w:r>
            <w:r w:rsidRPr="00524127">
              <w:rPr>
                <w:rFonts w:ascii="Calibri" w:eastAsia="Times New Roman" w:hAnsi="Calibri" w:cs="Calibri"/>
                <w:b/>
                <w:kern w:val="1"/>
                <w:lang w:eastAsia="zh-CN"/>
              </w:rPr>
              <w:t>βεβαίωση</w:t>
            </w:r>
            <w:r w:rsidRPr="00524127">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napToGrid w:val="0"/>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 [……]</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 [……]</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δ) [] Ναι [] Όχι</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ε) [] Ναι [] Όχι</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i/>
                <w:kern w:val="1"/>
                <w:lang w:eastAsia="zh-CN"/>
              </w:rPr>
            </w:pPr>
          </w:p>
          <w:p w:rsidR="00524127" w:rsidRPr="00524127" w:rsidRDefault="00524127" w:rsidP="00524127">
            <w:pPr>
              <w:suppressAutoHyphens/>
              <w:spacing w:after="0" w:line="276" w:lineRule="auto"/>
              <w:jc w:val="both"/>
              <w:rPr>
                <w:rFonts w:ascii="Calibri" w:eastAsia="Times New Roman" w:hAnsi="Calibri" w:cs="Calibri"/>
                <w:i/>
                <w:kern w:val="1"/>
                <w:lang w:eastAsia="zh-CN"/>
              </w:rPr>
            </w:pPr>
          </w:p>
          <w:p w:rsidR="00524127" w:rsidRPr="00524127" w:rsidRDefault="00524127" w:rsidP="00524127">
            <w:pPr>
              <w:suppressAutoHyphens/>
              <w:spacing w:after="0" w:line="276" w:lineRule="auto"/>
              <w:jc w:val="both"/>
              <w:rPr>
                <w:rFonts w:ascii="Calibri" w:eastAsia="Times New Roman" w:hAnsi="Calibri" w:cs="Calibri"/>
                <w:i/>
                <w:kern w:val="1"/>
                <w:lang w:eastAsia="zh-CN"/>
              </w:rPr>
            </w:pPr>
          </w:p>
          <w:p w:rsidR="00524127" w:rsidRPr="00524127" w:rsidRDefault="00524127" w:rsidP="00524127">
            <w:pPr>
              <w:suppressAutoHyphens/>
              <w:spacing w:after="0" w:line="276" w:lineRule="auto"/>
              <w:jc w:val="both"/>
              <w:rPr>
                <w:rFonts w:ascii="Calibri" w:eastAsia="Times New Roman" w:hAnsi="Calibri" w:cs="Calibri"/>
                <w:i/>
                <w:kern w:val="1"/>
                <w:lang w:eastAsia="zh-CN"/>
              </w:rPr>
            </w:pPr>
          </w:p>
          <w:p w:rsidR="00524127" w:rsidRPr="00524127" w:rsidRDefault="00524127" w:rsidP="00524127">
            <w:pPr>
              <w:suppressAutoHyphens/>
              <w:spacing w:after="0" w:line="276" w:lineRule="auto"/>
              <w:jc w:val="both"/>
              <w:rPr>
                <w:rFonts w:ascii="Calibri" w:eastAsia="Times New Roman" w:hAnsi="Calibri" w:cs="Calibri"/>
                <w: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w:t>
            </w:r>
          </w:p>
        </w:tc>
      </w:tr>
      <w:tr w:rsidR="00524127" w:rsidRPr="00524127" w:rsidTr="008E59F6">
        <w:tc>
          <w:tcPr>
            <w:tcW w:w="4479" w:type="dxa"/>
            <w:tcBorders>
              <w:left w:val="single" w:sz="4" w:space="0" w:color="000000"/>
              <w:bottom w:val="single" w:sz="4" w:space="0" w:color="000000"/>
            </w:tcBorders>
            <w:shd w:val="clear" w:color="auto" w:fill="auto"/>
          </w:tcPr>
          <w:p w:rsidR="00524127" w:rsidRPr="00524127" w:rsidRDefault="00524127" w:rsidP="00524127">
            <w:pPr>
              <w:suppressAutoHyphens/>
              <w:spacing w:before="120"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bCs/>
                <w:i/>
                <w:iCs/>
                <w:kern w:val="1"/>
                <w:lang w:eastAsia="zh-CN"/>
              </w:rPr>
              <w:t>Απάντηση:</w:t>
            </w:r>
          </w:p>
        </w:tc>
      </w:tr>
      <w:tr w:rsidR="00524127" w:rsidRPr="00524127" w:rsidTr="008E59F6">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524127">
              <w:rPr>
                <w:rFonts w:ascii="Calibri" w:eastAsia="Times New Roman" w:hAnsi="Calibri" w:cs="Calibri"/>
                <w:kern w:val="1"/>
                <w:vertAlign w:val="superscript"/>
                <w:lang w:eastAsia="zh-CN"/>
              </w:rPr>
              <w:endnoteReference w:id="5"/>
            </w:r>
            <w:r w:rsidRPr="00524127">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tc>
      </w:tr>
      <w:tr w:rsidR="00524127" w:rsidRPr="00524127" w:rsidTr="008E59F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Εάν ναι</w:t>
            </w:r>
            <w:r w:rsidRPr="00524127">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524127" w:rsidRPr="00524127" w:rsidTr="008E59F6">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 Α</w:t>
            </w:r>
            <w:r w:rsidRPr="00524127">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color w:val="000000"/>
                <w:kern w:val="1"/>
                <w:lang w:eastAsia="zh-CN"/>
              </w:rPr>
              <w:t>β) Προσδιορίστε τους άλλους οικονομικούς φορείς που συμμετ</w:t>
            </w:r>
            <w:r w:rsidRPr="00524127">
              <w:rPr>
                <w:rFonts w:ascii="Calibri" w:eastAsia="Times New Roman" w:hAnsi="Calibri" w:cs="Calibri"/>
                <w:kern w:val="1"/>
                <w:lang w:eastAsia="zh-CN"/>
              </w:rPr>
              <w:t>έχουν από κοινού στη διαδικασία σύναψης δημόσιας σύμβασης:</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napToGrid w:val="0"/>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 [……]</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 [……]</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 [……]</w:t>
            </w:r>
          </w:p>
        </w:tc>
      </w:tr>
      <w:tr w:rsidR="00524127" w:rsidRPr="00524127" w:rsidTr="008E59F6">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bCs/>
                <w:i/>
                <w:iCs/>
                <w:kern w:val="1"/>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bCs/>
                <w:i/>
                <w:iCs/>
                <w:kern w:val="1"/>
                <w:lang w:eastAsia="zh-CN"/>
              </w:rPr>
              <w:t>Απάντηση:</w:t>
            </w:r>
          </w:p>
        </w:tc>
      </w:tr>
      <w:tr w:rsidR="00524127" w:rsidRPr="00524127" w:rsidTr="008E59F6">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w:t>
            </w:r>
          </w:p>
        </w:tc>
      </w:tr>
    </w:tbl>
    <w:p w:rsidR="00524127" w:rsidRPr="00524127" w:rsidRDefault="00524127" w:rsidP="00524127">
      <w:pPr>
        <w:suppressAutoHyphens/>
        <w:spacing w:after="200" w:line="276" w:lineRule="auto"/>
        <w:ind w:firstLine="397"/>
        <w:jc w:val="both"/>
        <w:rPr>
          <w:rFonts w:ascii="Calibri" w:eastAsia="Times New Roman" w:hAnsi="Calibri" w:cs="Calibri"/>
          <w:kern w:val="1"/>
          <w:lang w:eastAsia="zh-CN"/>
        </w:rPr>
      </w:pPr>
    </w:p>
    <w:p w:rsidR="00524127" w:rsidRPr="00524127" w:rsidRDefault="00524127" w:rsidP="00524127">
      <w:pPr>
        <w:pageBreakBefore/>
        <w:suppressAutoHyphens/>
        <w:spacing w:after="200" w:line="276" w:lineRule="auto"/>
        <w:jc w:val="center"/>
        <w:rPr>
          <w:rFonts w:ascii="Calibri" w:eastAsia="Times New Roman" w:hAnsi="Calibri" w:cs="Calibri"/>
          <w:kern w:val="1"/>
          <w:lang w:eastAsia="zh-CN"/>
        </w:rPr>
      </w:pPr>
      <w:r w:rsidRPr="00524127">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524127" w:rsidRPr="00524127" w:rsidRDefault="00524127" w:rsidP="00524127">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524127" w:rsidRPr="00524127" w:rsidTr="00AA22AC">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Απάντηση:</w:t>
            </w:r>
          </w:p>
        </w:tc>
      </w:tr>
      <w:tr w:rsidR="00524127" w:rsidRPr="00524127" w:rsidTr="00AA22AC">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Ονοματεπώνυμο</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24127" w:rsidRPr="00524127" w:rsidTr="00AA22AC">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24127" w:rsidRPr="00524127" w:rsidTr="00AA22AC">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24127" w:rsidRPr="00524127" w:rsidTr="00AA22AC">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24127" w:rsidRPr="00524127" w:rsidTr="00AA22AC">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24127" w:rsidRPr="00524127" w:rsidTr="00AA22AC">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bl>
    <w:p w:rsidR="00524127" w:rsidRPr="00524127" w:rsidRDefault="00524127" w:rsidP="00524127">
      <w:pPr>
        <w:keepNext/>
        <w:suppressAutoHyphens/>
        <w:spacing w:before="120" w:after="360" w:line="276" w:lineRule="auto"/>
        <w:ind w:left="850"/>
        <w:jc w:val="center"/>
        <w:rPr>
          <w:rFonts w:ascii="Calibri" w:eastAsia="Times New Roman" w:hAnsi="Calibri" w:cs="Calibri"/>
          <w:b/>
          <w:smallCaps/>
          <w:kern w:val="1"/>
          <w:sz w:val="28"/>
          <w:lang w:eastAsia="zh-CN"/>
        </w:rPr>
      </w:pPr>
    </w:p>
    <w:p w:rsidR="00524127" w:rsidRPr="00524127" w:rsidRDefault="00524127" w:rsidP="00524127">
      <w:pPr>
        <w:pageBreakBefore/>
        <w:suppressAutoHyphens/>
        <w:spacing w:after="200" w:line="276" w:lineRule="auto"/>
        <w:ind w:left="850"/>
        <w:jc w:val="center"/>
        <w:rPr>
          <w:rFonts w:ascii="Calibri" w:eastAsia="Times New Roman" w:hAnsi="Calibri" w:cs="Calibri"/>
          <w:kern w:val="1"/>
          <w:lang w:eastAsia="zh-CN"/>
        </w:rPr>
      </w:pPr>
      <w:r w:rsidRPr="00524127">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524127">
        <w:rPr>
          <w:rFonts w:ascii="Calibri" w:eastAsia="Times New Roman" w:hAnsi="Calibri" w:cs="Calibri"/>
          <w:b/>
          <w:bCs/>
          <w:kern w:val="1"/>
          <w:vertAlign w:val="superscript"/>
          <w:lang w:eastAsia="zh-CN"/>
        </w:rPr>
        <w:endnoteReference w:id="6"/>
      </w:r>
      <w:r w:rsidRPr="00524127">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524127" w:rsidRPr="00524127" w:rsidTr="00AA22AC">
        <w:trPr>
          <w:trHeight w:val="343"/>
        </w:trPr>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Απάντηση:</w:t>
            </w:r>
          </w:p>
        </w:tc>
      </w:tr>
      <w:tr w:rsidR="00524127" w:rsidRPr="00524127" w:rsidTr="00AA22AC">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[]Ναι []Όχι</w:t>
            </w:r>
          </w:p>
        </w:tc>
      </w:tr>
    </w:tbl>
    <w:p w:rsidR="00524127" w:rsidRPr="00524127" w:rsidRDefault="00524127" w:rsidP="00191CB5">
      <w:pPr>
        <w:pBdr>
          <w:top w:val="single" w:sz="4" w:space="1" w:color="000000"/>
          <w:left w:val="single" w:sz="4" w:space="4" w:color="000000"/>
          <w:bottom w:val="single" w:sz="4" w:space="1" w:color="000000"/>
          <w:right w:val="single" w:sz="4" w:space="4" w:color="000000"/>
        </w:pBdr>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Εάν ναι</w:t>
      </w:r>
      <w:r w:rsidRPr="00524127">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524127">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524127">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524127" w:rsidRPr="00524127" w:rsidRDefault="00524127" w:rsidP="00191CB5">
      <w:pPr>
        <w:pBdr>
          <w:top w:val="single" w:sz="4" w:space="1" w:color="000000"/>
          <w:left w:val="single" w:sz="4" w:space="4" w:color="000000"/>
          <w:bottom w:val="single" w:sz="4" w:space="1" w:color="000000"/>
          <w:right w:val="single" w:sz="4" w:space="4" w:color="000000"/>
        </w:pBdr>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24127" w:rsidRPr="00524127" w:rsidRDefault="00524127" w:rsidP="00191CB5">
      <w:pPr>
        <w:pBdr>
          <w:top w:val="single" w:sz="4" w:space="1" w:color="000000"/>
          <w:left w:val="single" w:sz="4" w:space="4" w:color="000000"/>
          <w:bottom w:val="single" w:sz="4" w:space="1" w:color="000000"/>
          <w:right w:val="single" w:sz="4" w:space="4" w:color="000000"/>
        </w:pBdr>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24127" w:rsidRPr="00524127" w:rsidRDefault="00524127" w:rsidP="00524127">
      <w:pPr>
        <w:suppressAutoHyphens/>
        <w:spacing w:after="200" w:line="276" w:lineRule="auto"/>
        <w:jc w:val="center"/>
        <w:rPr>
          <w:rFonts w:ascii="Calibri" w:eastAsia="Times New Roman" w:hAnsi="Calibri" w:cs="Calibri"/>
          <w:kern w:val="1"/>
          <w:lang w:eastAsia="zh-CN"/>
        </w:rPr>
      </w:pPr>
    </w:p>
    <w:p w:rsidR="00524127" w:rsidRPr="00524127" w:rsidRDefault="00524127" w:rsidP="00524127">
      <w:pPr>
        <w:pageBreakBefore/>
        <w:suppressAutoHyphens/>
        <w:spacing w:after="200" w:line="276" w:lineRule="auto"/>
        <w:jc w:val="center"/>
        <w:rPr>
          <w:rFonts w:ascii="Calibri" w:eastAsia="Times New Roman" w:hAnsi="Calibri" w:cs="Calibri"/>
          <w:kern w:val="1"/>
          <w:lang w:eastAsia="zh-CN"/>
        </w:rPr>
      </w:pPr>
      <w:r w:rsidRPr="00524127">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524127">
        <w:rPr>
          <w:rFonts w:ascii="Calibri" w:eastAsia="Times New Roman" w:hAnsi="Calibri" w:cs="Calibri"/>
          <w:b/>
          <w:bCs/>
          <w:kern w:val="1"/>
          <w:u w:val="single"/>
          <w:lang w:eastAsia="zh-CN"/>
        </w:rPr>
        <w:t>δεν στηρίζεται</w:t>
      </w:r>
      <w:r w:rsidRPr="00524127">
        <w:rPr>
          <w:rFonts w:ascii="Calibri" w:eastAsia="Times New Roman" w:hAnsi="Calibri" w:cs="Calibri"/>
          <w:b/>
          <w:bCs/>
          <w:kern w:val="1"/>
          <w:lang w:eastAsia="zh-CN"/>
        </w:rPr>
        <w:t xml:space="preserve"> ο οικονομικός φορέας</w:t>
      </w:r>
      <w:r w:rsidRPr="00524127">
        <w:rPr>
          <w:rFonts w:ascii="Calibri" w:eastAsia="Times New Roman" w:hAnsi="Calibri" w:cs="Calibri"/>
          <w:kern w:val="1"/>
          <w:lang w:eastAsia="zh-CN"/>
        </w:rPr>
        <w:t xml:space="preserve"> </w:t>
      </w:r>
    </w:p>
    <w:p w:rsidR="00524127" w:rsidRPr="00524127" w:rsidRDefault="00524127" w:rsidP="00CA1ECB">
      <w:pPr>
        <w:pBdr>
          <w:top w:val="single" w:sz="1" w:space="1" w:color="000000"/>
          <w:left w:val="single" w:sz="1" w:space="1" w:color="000000"/>
          <w:bottom w:val="single" w:sz="1" w:space="1" w:color="000000"/>
          <w:right w:val="single" w:sz="1" w:space="1" w:color="000000"/>
        </w:pBdr>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24127" w:rsidRPr="00524127" w:rsidTr="00AA22AC">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Απάντηση:</w:t>
            </w:r>
          </w:p>
        </w:tc>
      </w:tr>
      <w:tr w:rsidR="00524127" w:rsidRPr="00524127" w:rsidTr="00AA22AC">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[]Ναι []Όχι</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Εάν </w:t>
            </w:r>
            <w:r w:rsidRPr="00524127">
              <w:rPr>
                <w:rFonts w:ascii="Calibri" w:eastAsia="Times New Roman" w:hAnsi="Calibri" w:cs="Calibri"/>
                <w:b/>
                <w:kern w:val="1"/>
                <w:lang w:eastAsia="zh-CN"/>
              </w:rPr>
              <w:t xml:space="preserve">ναι </w:t>
            </w:r>
            <w:r w:rsidRPr="00524127">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bl>
    <w:p w:rsidR="00524127" w:rsidRPr="00524127" w:rsidRDefault="00524127" w:rsidP="00CA1ECB">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Calibri" w:eastAsia="Times New Roman" w:hAnsi="Calibri" w:cs="Calibri"/>
          <w:b/>
          <w:kern w:val="1"/>
          <w:lang w:eastAsia="zh-CN"/>
        </w:rPr>
      </w:pPr>
      <w:r w:rsidRPr="00524127">
        <w:rPr>
          <w:rFonts w:ascii="Calibri" w:eastAsia="Times New Roman" w:hAnsi="Calibri" w:cs="Calibri"/>
          <w:b/>
          <w:i/>
          <w:kern w:val="1"/>
          <w:lang w:eastAsia="zh-CN"/>
        </w:rPr>
        <w:t>Εάν</w:t>
      </w:r>
      <w:r w:rsidRPr="00524127">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24127">
        <w:rPr>
          <w:rFonts w:ascii="Calibri" w:eastAsia="Times New Roman" w:hAnsi="Calibri" w:cs="Calibri"/>
          <w:i/>
          <w:kern w:val="1"/>
          <w:lang w:eastAsia="zh-CN"/>
        </w:rPr>
        <w:t xml:space="preserve">επιπλέον των πληροφοριών </w:t>
      </w:r>
      <w:r w:rsidRPr="00524127">
        <w:rPr>
          <w:rFonts w:ascii="Calibri" w:eastAsia="Times New Roman" w:hAnsi="Calibri" w:cs="Calibri"/>
          <w:b/>
          <w:i/>
          <w:kern w:val="1"/>
          <w:lang w:eastAsia="zh-CN"/>
        </w:rPr>
        <w:t xml:space="preserve">που προβλέπονται στην παρούσα ενότητα, </w:t>
      </w:r>
      <w:r w:rsidRPr="00524127">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24127" w:rsidRPr="00524127" w:rsidRDefault="00524127" w:rsidP="00524127">
      <w:pPr>
        <w:pageBreakBefore/>
        <w:suppressAutoHyphens/>
        <w:spacing w:after="200" w:line="276" w:lineRule="auto"/>
        <w:ind w:firstLine="397"/>
        <w:jc w:val="center"/>
        <w:rPr>
          <w:rFonts w:ascii="Calibri" w:eastAsia="Times New Roman" w:hAnsi="Calibri" w:cs="Calibri"/>
          <w:kern w:val="1"/>
          <w:lang w:eastAsia="zh-CN"/>
        </w:rPr>
      </w:pPr>
      <w:r w:rsidRPr="00524127">
        <w:rPr>
          <w:rFonts w:ascii="Calibri" w:eastAsia="Times New Roman" w:hAnsi="Calibri" w:cs="Calibri"/>
          <w:b/>
          <w:bCs/>
          <w:kern w:val="1"/>
          <w:u w:val="single"/>
          <w:lang w:eastAsia="zh-CN"/>
        </w:rPr>
        <w:lastRenderedPageBreak/>
        <w:t>Μέρος III: Λόγοι αποκλεισμού</w:t>
      </w:r>
    </w:p>
    <w:p w:rsidR="00524127" w:rsidRPr="00524127" w:rsidRDefault="00524127" w:rsidP="00524127">
      <w:pPr>
        <w:suppressAutoHyphens/>
        <w:spacing w:after="200" w:line="276" w:lineRule="auto"/>
        <w:ind w:firstLine="397"/>
        <w:jc w:val="center"/>
        <w:rPr>
          <w:rFonts w:ascii="Calibri" w:eastAsia="Times New Roman" w:hAnsi="Calibri" w:cs="Calibri"/>
          <w:kern w:val="1"/>
          <w:lang w:eastAsia="zh-CN"/>
        </w:rPr>
      </w:pPr>
      <w:r w:rsidRPr="00524127">
        <w:rPr>
          <w:rFonts w:ascii="Calibri" w:eastAsia="Times New Roman" w:hAnsi="Calibri" w:cs="Calibri"/>
          <w:b/>
          <w:bCs/>
          <w:color w:val="000000"/>
          <w:kern w:val="1"/>
          <w:lang w:eastAsia="zh-CN"/>
        </w:rPr>
        <w:t>Α: Λόγοι αποκλεισμού που σχετίζονται με ποινικές καταδίκες</w:t>
      </w:r>
      <w:r w:rsidRPr="00524127">
        <w:rPr>
          <w:rFonts w:ascii="Calibri" w:eastAsia="Times New Roman" w:hAnsi="Calibri" w:cs="Calibri"/>
          <w:color w:val="000000"/>
          <w:kern w:val="1"/>
          <w:vertAlign w:val="superscript"/>
          <w:lang w:eastAsia="zh-CN"/>
        </w:rPr>
        <w:endnoteReference w:id="7"/>
      </w:r>
    </w:p>
    <w:p w:rsidR="00524127" w:rsidRPr="00524127" w:rsidRDefault="00524127" w:rsidP="0002069D">
      <w:pPr>
        <w:pBdr>
          <w:top w:val="single" w:sz="1" w:space="1" w:color="000000"/>
          <w:left w:val="single" w:sz="1" w:space="1" w:color="000000"/>
          <w:bottom w:val="single" w:sz="1" w:space="1" w:color="000000"/>
          <w:right w:val="single" w:sz="1" w:space="1" w:color="000000"/>
        </w:pBdr>
        <w:suppressAutoHyphens/>
        <w:spacing w:after="20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Στο άρθρο 73 παρ. 1 ορίζονται οι ακόλουθοι λόγοι αποκλεισμού:</w:t>
      </w:r>
    </w:p>
    <w:p w:rsidR="00524127" w:rsidRPr="00524127" w:rsidRDefault="00524127" w:rsidP="0002069D">
      <w:pPr>
        <w:numPr>
          <w:ilvl w:val="0"/>
          <w:numId w:val="45"/>
        </w:numPr>
        <w:pBdr>
          <w:top w:val="single" w:sz="1" w:space="1" w:color="000000"/>
          <w:left w:val="single" w:sz="1" w:space="1" w:color="000000"/>
          <w:bottom w:val="single" w:sz="1" w:space="1" w:color="000000"/>
          <w:right w:val="single" w:sz="1" w:space="1" w:color="000000"/>
        </w:pBdr>
        <w:tabs>
          <w:tab w:val="left" w:pos="284"/>
        </w:tabs>
        <w:suppressAutoHyphens/>
        <w:spacing w:after="200" w:line="276" w:lineRule="auto"/>
        <w:ind w:left="0" w:firstLine="0"/>
        <w:jc w:val="both"/>
        <w:rPr>
          <w:rFonts w:ascii="Calibri" w:eastAsia="Times New Roman" w:hAnsi="Calibri" w:cs="Calibri"/>
          <w:kern w:val="1"/>
          <w:lang w:eastAsia="zh-CN"/>
        </w:rPr>
      </w:pPr>
      <w:r w:rsidRPr="00524127">
        <w:rPr>
          <w:rFonts w:ascii="Calibri" w:eastAsia="Times New Roman" w:hAnsi="Calibri" w:cs="Calibri"/>
          <w:color w:val="000000"/>
          <w:kern w:val="1"/>
          <w:lang w:eastAsia="zh-CN"/>
        </w:rPr>
        <w:t xml:space="preserve">συμμετοχή σε </w:t>
      </w:r>
      <w:r w:rsidRPr="00524127">
        <w:rPr>
          <w:rFonts w:ascii="Calibri" w:eastAsia="Times New Roman" w:hAnsi="Calibri" w:cs="Calibri"/>
          <w:b/>
          <w:color w:val="000000"/>
          <w:kern w:val="1"/>
          <w:lang w:eastAsia="zh-CN"/>
        </w:rPr>
        <w:t>εγκληματική οργάνωση</w:t>
      </w:r>
      <w:r w:rsidRPr="00524127">
        <w:rPr>
          <w:rFonts w:ascii="Calibri" w:eastAsia="Times New Roman" w:hAnsi="Calibri" w:cs="Calibri"/>
          <w:color w:val="000000"/>
          <w:kern w:val="1"/>
          <w:vertAlign w:val="superscript"/>
          <w:lang w:eastAsia="zh-CN"/>
        </w:rPr>
        <w:endnoteReference w:id="8"/>
      </w:r>
      <w:r w:rsidRPr="00524127">
        <w:rPr>
          <w:rFonts w:ascii="Calibri" w:eastAsia="Times New Roman" w:hAnsi="Calibri" w:cs="Calibri"/>
          <w:color w:val="000000"/>
          <w:kern w:val="1"/>
          <w:lang w:eastAsia="zh-CN"/>
        </w:rPr>
        <w:t>·</w:t>
      </w:r>
    </w:p>
    <w:p w:rsidR="00524127" w:rsidRPr="00524127" w:rsidRDefault="00524127" w:rsidP="0002069D">
      <w:pPr>
        <w:numPr>
          <w:ilvl w:val="0"/>
          <w:numId w:val="45"/>
        </w:numPr>
        <w:pBdr>
          <w:top w:val="single" w:sz="1" w:space="1" w:color="000000"/>
          <w:left w:val="single" w:sz="1" w:space="1" w:color="000000"/>
          <w:bottom w:val="single" w:sz="1" w:space="1" w:color="000000"/>
          <w:right w:val="single" w:sz="1" w:space="1" w:color="000000"/>
        </w:pBdr>
        <w:tabs>
          <w:tab w:val="left" w:pos="284"/>
        </w:tabs>
        <w:suppressAutoHyphens/>
        <w:spacing w:after="200" w:line="276" w:lineRule="auto"/>
        <w:ind w:left="0" w:firstLine="0"/>
        <w:jc w:val="both"/>
        <w:rPr>
          <w:rFonts w:ascii="Calibri" w:eastAsia="Times New Roman" w:hAnsi="Calibri" w:cs="Calibri"/>
          <w:kern w:val="1"/>
          <w:lang w:eastAsia="zh-CN"/>
        </w:rPr>
      </w:pPr>
      <w:r w:rsidRPr="00524127">
        <w:rPr>
          <w:rFonts w:ascii="Calibri" w:eastAsia="Times New Roman" w:hAnsi="Calibri" w:cs="Calibri"/>
          <w:b/>
          <w:color w:val="000000"/>
          <w:kern w:val="1"/>
          <w:lang w:eastAsia="zh-CN"/>
        </w:rPr>
        <w:t>δωροδοκία</w:t>
      </w:r>
      <w:r w:rsidRPr="00524127">
        <w:rPr>
          <w:rFonts w:ascii="Calibri" w:eastAsia="Times New Roman" w:hAnsi="Calibri" w:cs="Calibri"/>
          <w:color w:val="000000"/>
          <w:kern w:val="1"/>
          <w:vertAlign w:val="superscript"/>
          <w:lang w:eastAsia="zh-CN"/>
        </w:rPr>
        <w:endnoteReference w:id="9"/>
      </w:r>
      <w:r w:rsidRPr="00524127">
        <w:rPr>
          <w:rFonts w:ascii="Calibri" w:eastAsia="Times New Roman" w:hAnsi="Calibri" w:cs="Calibri"/>
          <w:color w:val="000000"/>
          <w:kern w:val="1"/>
          <w:vertAlign w:val="superscript"/>
          <w:lang w:eastAsia="zh-CN"/>
        </w:rPr>
        <w:t>,</w:t>
      </w:r>
      <w:r w:rsidRPr="00524127">
        <w:rPr>
          <w:rFonts w:ascii="Calibri" w:eastAsia="Times New Roman" w:hAnsi="Calibri" w:cs="Calibri"/>
          <w:color w:val="000000"/>
          <w:kern w:val="1"/>
          <w:vertAlign w:val="superscript"/>
          <w:lang w:eastAsia="zh-CN"/>
        </w:rPr>
        <w:endnoteReference w:id="10"/>
      </w:r>
      <w:r w:rsidRPr="00524127">
        <w:rPr>
          <w:rFonts w:ascii="Calibri" w:eastAsia="Times New Roman" w:hAnsi="Calibri" w:cs="Calibri"/>
          <w:color w:val="000000"/>
          <w:kern w:val="1"/>
          <w:lang w:eastAsia="zh-CN"/>
        </w:rPr>
        <w:t>·</w:t>
      </w:r>
    </w:p>
    <w:p w:rsidR="00524127" w:rsidRPr="00524127" w:rsidRDefault="00524127" w:rsidP="0002069D">
      <w:pPr>
        <w:numPr>
          <w:ilvl w:val="0"/>
          <w:numId w:val="45"/>
        </w:numPr>
        <w:pBdr>
          <w:top w:val="single" w:sz="1" w:space="1" w:color="000000"/>
          <w:left w:val="single" w:sz="1" w:space="1" w:color="000000"/>
          <w:bottom w:val="single" w:sz="1" w:space="1" w:color="000000"/>
          <w:right w:val="single" w:sz="1" w:space="1" w:color="000000"/>
        </w:pBdr>
        <w:tabs>
          <w:tab w:val="left" w:pos="284"/>
        </w:tabs>
        <w:suppressAutoHyphens/>
        <w:spacing w:after="200" w:line="276" w:lineRule="auto"/>
        <w:ind w:left="0" w:firstLine="0"/>
        <w:jc w:val="both"/>
        <w:rPr>
          <w:rFonts w:ascii="Calibri" w:eastAsia="Times New Roman" w:hAnsi="Calibri" w:cs="Calibri"/>
          <w:kern w:val="1"/>
          <w:lang w:eastAsia="zh-CN"/>
        </w:rPr>
      </w:pPr>
      <w:r w:rsidRPr="00524127">
        <w:rPr>
          <w:rFonts w:ascii="Calibri" w:eastAsia="Times New Roman" w:hAnsi="Calibri" w:cs="Calibri"/>
          <w:b/>
          <w:color w:val="000000"/>
          <w:kern w:val="1"/>
          <w:lang w:eastAsia="zh-CN"/>
        </w:rPr>
        <w:t>απάτη</w:t>
      </w:r>
      <w:r w:rsidRPr="00524127">
        <w:rPr>
          <w:rFonts w:ascii="Calibri" w:eastAsia="Times New Roman" w:hAnsi="Calibri" w:cs="Calibri"/>
          <w:color w:val="000000"/>
          <w:kern w:val="1"/>
          <w:vertAlign w:val="superscript"/>
          <w:lang w:eastAsia="zh-CN"/>
        </w:rPr>
        <w:endnoteReference w:id="11"/>
      </w:r>
      <w:r w:rsidRPr="00524127">
        <w:rPr>
          <w:rFonts w:ascii="Calibri" w:eastAsia="Times New Roman" w:hAnsi="Calibri" w:cs="Calibri"/>
          <w:color w:val="000000"/>
          <w:kern w:val="1"/>
          <w:lang w:eastAsia="zh-CN"/>
        </w:rPr>
        <w:t>·</w:t>
      </w:r>
    </w:p>
    <w:p w:rsidR="00524127" w:rsidRPr="00524127" w:rsidRDefault="00524127" w:rsidP="0002069D">
      <w:pPr>
        <w:numPr>
          <w:ilvl w:val="0"/>
          <w:numId w:val="45"/>
        </w:numPr>
        <w:pBdr>
          <w:top w:val="single" w:sz="1" w:space="1" w:color="000000"/>
          <w:left w:val="single" w:sz="1" w:space="1" w:color="000000"/>
          <w:bottom w:val="single" w:sz="1" w:space="1" w:color="000000"/>
          <w:right w:val="single" w:sz="1" w:space="1" w:color="000000"/>
        </w:pBdr>
        <w:tabs>
          <w:tab w:val="left" w:pos="284"/>
        </w:tabs>
        <w:suppressAutoHyphens/>
        <w:spacing w:after="200" w:line="276" w:lineRule="auto"/>
        <w:ind w:left="0" w:firstLine="0"/>
        <w:jc w:val="both"/>
        <w:rPr>
          <w:rFonts w:ascii="Calibri" w:eastAsia="Times New Roman" w:hAnsi="Calibri" w:cs="Calibri"/>
          <w:kern w:val="1"/>
          <w:lang w:eastAsia="zh-CN"/>
        </w:rPr>
      </w:pPr>
      <w:r w:rsidRPr="00524127">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524127">
        <w:rPr>
          <w:rFonts w:ascii="Calibri" w:eastAsia="Times New Roman" w:hAnsi="Calibri" w:cs="Calibri"/>
          <w:color w:val="000000"/>
          <w:kern w:val="1"/>
          <w:vertAlign w:val="superscript"/>
          <w:lang w:eastAsia="zh-CN"/>
        </w:rPr>
        <w:endnoteReference w:id="12"/>
      </w:r>
      <w:r w:rsidRPr="00524127">
        <w:rPr>
          <w:rFonts w:ascii="Calibri" w:eastAsia="Times New Roman" w:hAnsi="Calibri" w:cs="Calibri"/>
          <w:color w:val="000000"/>
          <w:kern w:val="1"/>
          <w:lang w:eastAsia="zh-CN"/>
        </w:rPr>
        <w:t>·</w:t>
      </w:r>
    </w:p>
    <w:p w:rsidR="00524127" w:rsidRPr="00524127" w:rsidRDefault="00524127" w:rsidP="0002069D">
      <w:pPr>
        <w:numPr>
          <w:ilvl w:val="0"/>
          <w:numId w:val="45"/>
        </w:numPr>
        <w:pBdr>
          <w:top w:val="single" w:sz="1" w:space="1" w:color="000000"/>
          <w:left w:val="single" w:sz="1" w:space="1" w:color="000000"/>
          <w:bottom w:val="single" w:sz="1" w:space="1" w:color="000000"/>
          <w:right w:val="single" w:sz="1" w:space="1" w:color="000000"/>
        </w:pBdr>
        <w:tabs>
          <w:tab w:val="left" w:pos="284"/>
        </w:tabs>
        <w:suppressAutoHyphens/>
        <w:spacing w:after="200" w:line="276" w:lineRule="auto"/>
        <w:ind w:left="0" w:firstLine="0"/>
        <w:jc w:val="both"/>
        <w:rPr>
          <w:rFonts w:ascii="Calibri" w:eastAsia="Times New Roman" w:hAnsi="Calibri" w:cs="Calibri"/>
          <w:kern w:val="1"/>
          <w:lang w:eastAsia="zh-CN"/>
        </w:rPr>
      </w:pPr>
      <w:r w:rsidRPr="00524127">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524127">
        <w:rPr>
          <w:rFonts w:ascii="Calibri" w:eastAsia="Times New Roman" w:hAnsi="Calibri" w:cs="Calibri"/>
          <w:color w:val="000000"/>
          <w:kern w:val="1"/>
          <w:vertAlign w:val="superscript"/>
          <w:lang w:eastAsia="zh-CN"/>
        </w:rPr>
        <w:endnoteReference w:id="13"/>
      </w:r>
      <w:r w:rsidRPr="00524127">
        <w:rPr>
          <w:rFonts w:ascii="Calibri" w:eastAsia="Times New Roman" w:hAnsi="Calibri" w:cs="Calibri"/>
          <w:color w:val="000000"/>
          <w:kern w:val="1"/>
          <w:lang w:eastAsia="zh-CN"/>
        </w:rPr>
        <w:t>·</w:t>
      </w:r>
    </w:p>
    <w:p w:rsidR="00524127" w:rsidRPr="00524127" w:rsidRDefault="00524127" w:rsidP="0002069D">
      <w:pPr>
        <w:numPr>
          <w:ilvl w:val="0"/>
          <w:numId w:val="45"/>
        </w:numPr>
        <w:pBdr>
          <w:top w:val="single" w:sz="1" w:space="1" w:color="000000"/>
          <w:left w:val="single" w:sz="1" w:space="1" w:color="000000"/>
          <w:bottom w:val="single" w:sz="1" w:space="1" w:color="000000"/>
          <w:right w:val="single" w:sz="1" w:space="1" w:color="000000"/>
        </w:pBdr>
        <w:tabs>
          <w:tab w:val="left" w:pos="284"/>
        </w:tabs>
        <w:suppressAutoHyphens/>
        <w:spacing w:after="200" w:line="276" w:lineRule="auto"/>
        <w:ind w:left="0" w:firstLine="0"/>
        <w:jc w:val="both"/>
        <w:rPr>
          <w:rFonts w:ascii="Calibri" w:eastAsia="Times New Roman" w:hAnsi="Calibri" w:cs="Calibri"/>
          <w:kern w:val="1"/>
          <w:lang w:eastAsia="zh-CN"/>
        </w:rPr>
      </w:pPr>
      <w:r w:rsidRPr="00524127">
        <w:rPr>
          <w:rFonts w:ascii="Calibri" w:eastAsia="Times New Roman" w:hAnsi="Calibri" w:cs="Calibri"/>
          <w:b/>
          <w:color w:val="000000"/>
          <w:kern w:val="1"/>
          <w:lang w:eastAsia="zh-CN"/>
        </w:rPr>
        <w:t>παιδική εργασία και άλλες μορφές εμπορίας ανθρώπων</w:t>
      </w:r>
      <w:r w:rsidRPr="00524127">
        <w:rPr>
          <w:rFonts w:ascii="Calibri" w:eastAsia="Times New Roman" w:hAnsi="Calibri" w:cs="Calibri"/>
          <w:color w:val="000000"/>
          <w:kern w:val="1"/>
          <w:vertAlign w:val="superscript"/>
          <w:lang w:eastAsia="zh-CN"/>
        </w:rPr>
        <w:endnoteReference w:id="14"/>
      </w:r>
      <w:r w:rsidRPr="00524127">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524127" w:rsidRPr="00524127" w:rsidTr="00AA22AC">
        <w:trPr>
          <w:trHeight w:val="855"/>
        </w:trPr>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b/>
                <w:bCs/>
                <w:i/>
                <w:iCs/>
                <w:kern w:val="1"/>
                <w:lang w:eastAsia="zh-CN"/>
              </w:rPr>
              <w:t>Απάντηση:</w:t>
            </w:r>
          </w:p>
        </w:tc>
      </w:tr>
      <w:tr w:rsidR="00524127" w:rsidRPr="00524127" w:rsidTr="00AA22AC">
        <w:tc>
          <w:tcPr>
            <w:tcW w:w="4479" w:type="dxa"/>
            <w:tcBorders>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Υπάρχει αμετάκλητη καταδικαστική </w:t>
            </w:r>
            <w:r w:rsidRPr="00524127">
              <w:rPr>
                <w:rFonts w:ascii="Calibri" w:eastAsia="Times New Roman" w:hAnsi="Calibri" w:cs="Calibri"/>
                <w:b/>
                <w:kern w:val="1"/>
                <w:lang w:eastAsia="zh-CN"/>
              </w:rPr>
              <w:t>απόφαση εις βάρος του οικονομικού φορέα</w:t>
            </w:r>
            <w:r w:rsidRPr="00524127">
              <w:rPr>
                <w:rFonts w:ascii="Calibri" w:eastAsia="Times New Roman" w:hAnsi="Calibri" w:cs="Calibri"/>
                <w:kern w:val="1"/>
                <w:lang w:eastAsia="zh-CN"/>
              </w:rPr>
              <w:t xml:space="preserve"> ή </w:t>
            </w:r>
            <w:r w:rsidRPr="00524127">
              <w:rPr>
                <w:rFonts w:ascii="Calibri" w:eastAsia="Times New Roman" w:hAnsi="Calibri" w:cs="Calibri"/>
                <w:b/>
                <w:kern w:val="1"/>
                <w:lang w:eastAsia="zh-CN"/>
              </w:rPr>
              <w:t>οποιουδήποτε</w:t>
            </w:r>
            <w:r w:rsidRPr="00524127">
              <w:rPr>
                <w:rFonts w:ascii="Calibri" w:eastAsia="Times New Roman" w:hAnsi="Calibri" w:cs="Calibri"/>
                <w:kern w:val="1"/>
                <w:lang w:eastAsia="zh-CN"/>
              </w:rPr>
              <w:t xml:space="preserve"> προσώπου</w:t>
            </w:r>
            <w:r w:rsidRPr="00524127">
              <w:rPr>
                <w:rFonts w:ascii="Calibri" w:eastAsia="Times New Roman" w:hAnsi="Calibri" w:cs="Calibri"/>
                <w:kern w:val="1"/>
                <w:vertAlign w:val="superscript"/>
                <w:lang w:eastAsia="zh-CN"/>
              </w:rPr>
              <w:endnoteReference w:id="15"/>
            </w:r>
            <w:r w:rsidRPr="00524127">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24127" w:rsidRPr="00524127" w:rsidRDefault="00524127" w:rsidP="00524127">
            <w:pPr>
              <w:suppressAutoHyphens/>
              <w:spacing w:after="0" w:line="276" w:lineRule="auto"/>
              <w:jc w:val="both"/>
              <w:rPr>
                <w:rFonts w:ascii="Calibri" w:eastAsia="Times New Roman" w:hAnsi="Calibri" w:cs="Calibri"/>
                <w:i/>
                <w:kern w:val="1"/>
                <w:lang w:eastAsia="zh-CN"/>
              </w:rPr>
            </w:pPr>
          </w:p>
          <w:p w:rsidR="00524127" w:rsidRPr="00524127" w:rsidRDefault="00524127" w:rsidP="00524127">
            <w:pPr>
              <w:suppressAutoHyphens/>
              <w:spacing w:after="0" w:line="276" w:lineRule="auto"/>
              <w:jc w:val="both"/>
              <w:rPr>
                <w:rFonts w:ascii="Calibri" w:eastAsia="Times New Roman" w:hAnsi="Calibri" w:cs="Calibri"/>
                <w:i/>
                <w:kern w:val="1"/>
                <w:lang w:eastAsia="zh-CN"/>
              </w:rPr>
            </w:pPr>
          </w:p>
          <w:p w:rsidR="00524127" w:rsidRPr="00524127" w:rsidRDefault="00524127" w:rsidP="00524127">
            <w:pPr>
              <w:suppressAutoHyphens/>
              <w:spacing w:after="0" w:line="276" w:lineRule="auto"/>
              <w:jc w:val="both"/>
              <w:rPr>
                <w:rFonts w:ascii="Calibri" w:eastAsia="Times New Roman" w:hAnsi="Calibri" w:cs="Calibri"/>
                <w:i/>
                <w:kern w:val="1"/>
                <w:lang w:eastAsia="zh-CN"/>
              </w:rPr>
            </w:pPr>
          </w:p>
          <w:p w:rsidR="00524127" w:rsidRPr="00524127" w:rsidRDefault="00524127" w:rsidP="00524127">
            <w:pPr>
              <w:suppressAutoHyphens/>
              <w:spacing w:after="0" w:line="276" w:lineRule="auto"/>
              <w:jc w:val="both"/>
              <w:rPr>
                <w:rFonts w:ascii="Calibri" w:eastAsia="Times New Roman" w:hAnsi="Calibri" w:cs="Calibri"/>
                <w:i/>
                <w:kern w:val="1"/>
                <w:lang w:eastAsia="zh-CN"/>
              </w:rPr>
            </w:pPr>
          </w:p>
          <w:p w:rsidR="00524127" w:rsidRPr="00524127" w:rsidRDefault="00524127" w:rsidP="00524127">
            <w:pPr>
              <w:suppressAutoHyphens/>
              <w:spacing w:after="0" w:line="276" w:lineRule="auto"/>
              <w:jc w:val="both"/>
              <w:rPr>
                <w:rFonts w:ascii="Calibri" w:eastAsia="Times New Roman" w:hAnsi="Calibri" w:cs="Calibri"/>
                <w:i/>
                <w:kern w:val="1"/>
                <w:lang w:eastAsia="zh-CN"/>
              </w:rPr>
            </w:pPr>
          </w:p>
          <w:p w:rsidR="00524127" w:rsidRPr="00524127" w:rsidRDefault="00524127" w:rsidP="00524127">
            <w:pPr>
              <w:suppressAutoHyphens/>
              <w:spacing w:after="0" w:line="276" w:lineRule="auto"/>
              <w:jc w:val="both"/>
              <w:rPr>
                <w:rFonts w:ascii="Calibri" w:eastAsia="Times New Roman" w:hAnsi="Calibri" w:cs="Calibri"/>
                <w:i/>
                <w:kern w:val="1"/>
                <w:lang w:eastAsia="zh-CN"/>
              </w:rPr>
            </w:pPr>
          </w:p>
          <w:p w:rsidR="00524127" w:rsidRPr="00524127" w:rsidRDefault="00524127" w:rsidP="00524127">
            <w:pPr>
              <w:suppressAutoHyphens/>
              <w:spacing w:after="0" w:line="276" w:lineRule="auto"/>
              <w:jc w:val="both"/>
              <w:rPr>
                <w:rFonts w:ascii="Calibri" w:eastAsia="Times New Roman" w:hAnsi="Calibri" w:cs="Calibri"/>
                <w:i/>
                <w:kern w:val="1"/>
                <w:lang w:eastAsia="zh-CN"/>
              </w:rPr>
            </w:pPr>
          </w:p>
          <w:p w:rsidR="00524127" w:rsidRPr="00524127" w:rsidRDefault="00524127" w:rsidP="00524127">
            <w:pPr>
              <w:suppressAutoHyphens/>
              <w:spacing w:after="0" w:line="276" w:lineRule="auto"/>
              <w:jc w:val="both"/>
              <w:rPr>
                <w:rFonts w:ascii="Calibri" w:eastAsia="Times New Roman" w:hAnsi="Calibri" w:cs="Calibri"/>
                <w:i/>
                <w:kern w:val="1"/>
                <w:lang w:eastAsia="zh-CN"/>
              </w:rPr>
            </w:pPr>
          </w:p>
          <w:p w:rsidR="00524127" w:rsidRPr="00524127" w:rsidRDefault="00524127" w:rsidP="00524127">
            <w:pPr>
              <w:suppressAutoHyphens/>
              <w:spacing w:after="0" w:line="276" w:lineRule="auto"/>
              <w:jc w:val="both"/>
              <w:rPr>
                <w:rFonts w:ascii="Calibri" w:eastAsia="Times New Roman" w:hAnsi="Calibri" w:cs="Calibri"/>
                <w:i/>
                <w:kern w:val="1"/>
                <w:lang w:eastAsia="zh-CN"/>
              </w:rPr>
            </w:pPr>
          </w:p>
          <w:p w:rsidR="00524127" w:rsidRPr="00524127" w:rsidRDefault="00524127" w:rsidP="00524127">
            <w:pPr>
              <w:suppressAutoHyphens/>
              <w:spacing w:after="0" w:line="276" w:lineRule="auto"/>
              <w:jc w:val="both"/>
              <w:rPr>
                <w:rFonts w:ascii="Calibri" w:eastAsia="Times New Roman" w:hAnsi="Calibri" w:cs="Calibri"/>
                <w:i/>
                <w:kern w:val="1"/>
                <w:lang w:eastAsia="zh-CN"/>
              </w:rPr>
            </w:pPr>
          </w:p>
          <w:p w:rsidR="00524127" w:rsidRPr="00524127" w:rsidRDefault="00524127" w:rsidP="00524127">
            <w:pPr>
              <w:suppressAutoHyphens/>
              <w:spacing w:after="0" w:line="276" w:lineRule="auto"/>
              <w:jc w:val="both"/>
              <w:rPr>
                <w:rFonts w:ascii="Calibri" w:eastAsia="Times New Roman" w:hAnsi="Calibri" w:cs="Calibri"/>
                <w: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24127" w:rsidRPr="00524127" w:rsidRDefault="00524127" w:rsidP="00524127">
            <w:pPr>
              <w:suppressAutoHyphens/>
              <w:spacing w:after="0" w:line="276" w:lineRule="auto"/>
              <w:jc w:val="both"/>
              <w:rPr>
                <w:rFonts w:ascii="Calibri" w:eastAsia="Times New Roman" w:hAnsi="Calibri" w:cs="Calibri"/>
                <w:b/>
                <w:kern w:val="1"/>
                <w:lang w:eastAsia="zh-CN"/>
              </w:rPr>
            </w:pPr>
            <w:r w:rsidRPr="00524127">
              <w:rPr>
                <w:rFonts w:ascii="Calibri" w:eastAsia="Times New Roman" w:hAnsi="Calibri" w:cs="Calibri"/>
                <w:i/>
                <w:kern w:val="1"/>
                <w:lang w:eastAsia="zh-CN"/>
              </w:rPr>
              <w:t>[……][……][……][……]</w:t>
            </w:r>
            <w:r w:rsidRPr="00524127">
              <w:rPr>
                <w:rFonts w:ascii="Calibri" w:eastAsia="Times New Roman" w:hAnsi="Calibri" w:cs="Calibri"/>
                <w:kern w:val="1"/>
                <w:vertAlign w:val="superscript"/>
                <w:lang w:eastAsia="zh-CN"/>
              </w:rPr>
              <w:endnoteReference w:id="16"/>
            </w:r>
          </w:p>
        </w:tc>
      </w:tr>
      <w:tr w:rsidR="00524127" w:rsidRPr="00524127" w:rsidTr="00AA22AC">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αναφέρετε</w:t>
            </w:r>
            <w:r w:rsidRPr="00524127">
              <w:rPr>
                <w:rFonts w:ascii="Calibri" w:eastAsia="Times New Roman" w:hAnsi="Calibri" w:cs="Calibri"/>
                <w:kern w:val="1"/>
                <w:vertAlign w:val="superscript"/>
                <w:lang w:eastAsia="zh-CN"/>
              </w:rPr>
              <w:endnoteReference w:id="17"/>
            </w:r>
            <w:r w:rsidRPr="00524127">
              <w:rPr>
                <w:rFonts w:ascii="Calibri" w:eastAsia="Times New Roman" w:hAnsi="Calibri" w:cs="Calibri"/>
                <w:kern w:val="1"/>
                <w:lang w:eastAsia="zh-CN"/>
              </w:rPr>
              <w:t>:</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β) Προσδιορίστε ποιος έχει καταδικαστεί [ ]·</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 xml:space="preserve">γ) </w:t>
            </w:r>
            <w:r w:rsidRPr="00524127">
              <w:rPr>
                <w:rFonts w:ascii="Calibri" w:eastAsia="Times New Roman" w:hAnsi="Calibri" w:cs="Calibr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napToGrid w:val="0"/>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xml:space="preserve">α) Ημερομηνία:[   ], </w:t>
            </w: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xml:space="preserve">σημείο-(-α): [   ], </w:t>
            </w: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λόγος(-οι):[   ]</w:t>
            </w: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β) [……]</w:t>
            </w: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γ) Διάρκεια της περιόδου αποκλεισμού [……] και σχετικό(-ά) σημείο(-α) [   ]</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w:t>
            </w:r>
            <w:r w:rsidRPr="00524127">
              <w:rPr>
                <w:rFonts w:ascii="Calibri" w:eastAsia="Times New Roman" w:hAnsi="Calibri" w:cs="Calibri"/>
                <w:kern w:val="1"/>
                <w:vertAlign w:val="superscript"/>
                <w:lang w:eastAsia="zh-CN"/>
              </w:rPr>
              <w:endnoteReference w:id="18"/>
            </w:r>
          </w:p>
        </w:tc>
      </w:tr>
      <w:tr w:rsidR="00524127" w:rsidRPr="00524127" w:rsidTr="00AA22AC">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24127">
              <w:rPr>
                <w:rFonts w:ascii="Times New Roman" w:eastAsia="Calibri" w:hAnsi="Times New Roman" w:cs="Calibri"/>
                <w:kern w:val="1"/>
                <w:lang w:eastAsia="zh-CN"/>
              </w:rPr>
              <w:t>αυτοκάθαρση»)</w:t>
            </w:r>
            <w:r w:rsidRPr="00524127">
              <w:rPr>
                <w:rFonts w:ascii="Times New Roman" w:eastAsia="Calibri" w:hAnsi="Times New Roman" w:cs="Calibri"/>
                <w:kern w:val="1"/>
                <w:vertAlign w:val="superscript"/>
                <w:lang w:eastAsia="zh-CN"/>
              </w:rPr>
              <w:endnoteReference w:id="19"/>
            </w:r>
            <w:r w:rsidRPr="00524127">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 Ναι [] Όχι </w:t>
            </w:r>
          </w:p>
        </w:tc>
      </w:tr>
      <w:tr w:rsidR="00524127" w:rsidRPr="00524127" w:rsidTr="00AA22AC">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xml:space="preserve"> περιγράψτε τα μέτρα που λήφθηκαν</w:t>
            </w:r>
            <w:r w:rsidRPr="00524127">
              <w:rPr>
                <w:rFonts w:ascii="Calibri" w:eastAsia="Times New Roman" w:hAnsi="Calibri" w:cs="Calibri"/>
                <w:kern w:val="1"/>
                <w:vertAlign w:val="superscript"/>
                <w:lang w:eastAsia="zh-CN"/>
              </w:rPr>
              <w:endnoteReference w:id="20"/>
            </w:r>
            <w:r w:rsidRPr="00524127">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bl>
    <w:p w:rsidR="00524127" w:rsidRPr="00524127" w:rsidRDefault="00524127" w:rsidP="00524127">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524127" w:rsidRPr="00524127" w:rsidRDefault="00524127" w:rsidP="00524127">
      <w:pPr>
        <w:pageBreakBefore/>
        <w:suppressAutoHyphens/>
        <w:spacing w:after="200" w:line="276" w:lineRule="auto"/>
        <w:jc w:val="center"/>
        <w:rPr>
          <w:rFonts w:ascii="Calibri" w:eastAsia="Times New Roman" w:hAnsi="Calibri" w:cs="Calibri"/>
          <w:kern w:val="1"/>
          <w:lang w:eastAsia="zh-CN"/>
        </w:rPr>
      </w:pPr>
      <w:r w:rsidRPr="00524127">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24127" w:rsidRPr="00524127" w:rsidTr="00AA22A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Απάντηση:</w:t>
            </w:r>
          </w:p>
        </w:tc>
      </w:tr>
      <w:tr w:rsidR="00524127" w:rsidRPr="00524127" w:rsidTr="00AA22A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1) Ο οικονομικός φορέας έχει εκπληρώσει όλες </w:t>
            </w:r>
            <w:r w:rsidRPr="00524127">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524127">
              <w:rPr>
                <w:rFonts w:ascii="Calibri" w:eastAsia="Times New Roman" w:hAnsi="Calibri" w:cs="Calibri"/>
                <w:kern w:val="1"/>
                <w:vertAlign w:val="superscript"/>
                <w:lang w:eastAsia="zh-CN"/>
              </w:rPr>
              <w:endnoteReference w:id="21"/>
            </w:r>
            <w:r w:rsidRPr="00524127">
              <w:rPr>
                <w:rFonts w:ascii="Calibri" w:eastAsia="Times New Roman" w:hAnsi="Calibri" w:cs="Calibri"/>
                <w:b/>
                <w:kern w:val="1"/>
                <w:lang w:eastAsia="zh-CN"/>
              </w:rPr>
              <w:t>,</w:t>
            </w:r>
            <w:r w:rsidRPr="00524127">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 Ναι [] Όχι </w:t>
            </w:r>
          </w:p>
        </w:tc>
      </w:tr>
      <w:tr w:rsidR="00524127" w:rsidRPr="00524127" w:rsidTr="00AA22A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napToGrid w:val="0"/>
              <w:spacing w:after="0" w:line="276" w:lineRule="auto"/>
              <w:jc w:val="both"/>
              <w:rPr>
                <w:rFonts w:ascii="Calibri" w:eastAsia="Times New Roman" w:hAnsi="Calibri" w:cs="Calibri"/>
                <w:kern w:val="1"/>
                <w:lang w:eastAsia="zh-CN"/>
              </w:rPr>
            </w:pPr>
          </w:p>
          <w:p w:rsidR="00524127" w:rsidRPr="00524127" w:rsidRDefault="00524127" w:rsidP="00524127">
            <w:pPr>
              <w:suppressAutoHyphens/>
              <w:snapToGrid w:val="0"/>
              <w:spacing w:after="0" w:line="276" w:lineRule="auto"/>
              <w:jc w:val="both"/>
              <w:rPr>
                <w:rFonts w:ascii="Calibri" w:eastAsia="Times New Roman" w:hAnsi="Calibri" w:cs="Calibri"/>
                <w:kern w:val="1"/>
                <w:lang w:eastAsia="zh-CN"/>
              </w:rPr>
            </w:pPr>
          </w:p>
          <w:p w:rsidR="00524127" w:rsidRPr="00524127" w:rsidRDefault="00524127" w:rsidP="00524127">
            <w:pPr>
              <w:suppressAutoHyphens/>
              <w:snapToGrid w:val="0"/>
              <w:spacing w:after="0" w:line="276" w:lineRule="auto"/>
              <w:jc w:val="both"/>
              <w:rPr>
                <w:rFonts w:ascii="Calibri" w:eastAsia="Times New Roman" w:hAnsi="Calibri" w:cs="Calibri"/>
                <w:kern w:val="1"/>
                <w:lang w:eastAsia="zh-CN"/>
              </w:rPr>
            </w:pPr>
          </w:p>
          <w:p w:rsidR="00524127" w:rsidRPr="00524127" w:rsidRDefault="00524127" w:rsidP="00524127">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Εάν όχι αναφέρετε: </w:t>
            </w:r>
          </w:p>
          <w:p w:rsidR="00524127" w:rsidRPr="00524127" w:rsidRDefault="00524127" w:rsidP="00524127">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 Χώρα ή κράτος μέλος για το οποίο πρόκειται:</w:t>
            </w:r>
          </w:p>
          <w:p w:rsidR="00524127" w:rsidRPr="00524127" w:rsidRDefault="00524127" w:rsidP="00524127">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 Ποιο είναι το σχετικό ποσό;</w:t>
            </w:r>
          </w:p>
          <w:p w:rsidR="00524127" w:rsidRPr="00524127" w:rsidRDefault="00524127" w:rsidP="00524127">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γ)Πως διαπιστώθηκε η αθέτηση των υποχρεώσεων;</w:t>
            </w:r>
          </w:p>
          <w:p w:rsidR="00524127" w:rsidRPr="00524127" w:rsidRDefault="00524127" w:rsidP="00524127">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1) Μέσω δικαστικής ή διοικητικής απόφασης;</w:t>
            </w:r>
          </w:p>
          <w:p w:rsidR="00524127" w:rsidRPr="00524127" w:rsidRDefault="00524127" w:rsidP="00524127">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 xml:space="preserve">- </w:t>
            </w:r>
            <w:r w:rsidRPr="00524127">
              <w:rPr>
                <w:rFonts w:ascii="Calibri" w:eastAsia="Times New Roman" w:hAnsi="Calibri" w:cs="Calibri"/>
                <w:kern w:val="1"/>
                <w:lang w:eastAsia="zh-CN"/>
              </w:rPr>
              <w:t>Η εν λόγω απόφαση είναι τελεσίδικη και δεσμευτική;</w:t>
            </w:r>
          </w:p>
          <w:p w:rsidR="00524127" w:rsidRPr="00524127" w:rsidRDefault="00524127" w:rsidP="00524127">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Αναφέρατε την ημερομηνία καταδίκης ή έκδοσης απόφασης</w:t>
            </w:r>
          </w:p>
          <w:p w:rsidR="00524127" w:rsidRPr="00524127" w:rsidRDefault="00524127" w:rsidP="00524127">
            <w:pPr>
              <w:suppressAutoHyphens/>
              <w:snapToGrid w:val="0"/>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524127" w:rsidRPr="00524127" w:rsidRDefault="00524127" w:rsidP="00524127">
            <w:pPr>
              <w:suppressAutoHyphens/>
              <w:snapToGrid w:val="0"/>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2) Με άλλα μέσα; Διευκρινήστε:</w:t>
            </w:r>
          </w:p>
          <w:p w:rsidR="00524127" w:rsidRPr="00524127" w:rsidRDefault="00524127" w:rsidP="00524127">
            <w:pPr>
              <w:suppressAutoHyphens/>
              <w:snapToGrid w:val="0"/>
              <w:spacing w:after="0" w:line="276" w:lineRule="auto"/>
              <w:rPr>
                <w:rFonts w:ascii="Calibri" w:eastAsia="Times New Roman" w:hAnsi="Calibri" w:cs="Calibri"/>
                <w:b/>
                <w:bCs/>
                <w:kern w:val="1"/>
                <w:lang w:eastAsia="zh-CN"/>
              </w:rPr>
            </w:pPr>
            <w:r w:rsidRPr="00524127">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24127">
              <w:rPr>
                <w:rFonts w:ascii="Calibri" w:eastAsia="Times New Roman" w:hAnsi="Calibri" w:cs="Calibri"/>
                <w:kern w:val="1"/>
                <w:vertAlign w:val="superscript"/>
                <w:lang w:eastAsia="zh-CN"/>
              </w:rPr>
              <w:endnoteReference w:id="22"/>
            </w:r>
          </w:p>
        </w:tc>
        <w:tc>
          <w:tcPr>
            <w:tcW w:w="2247"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bCs/>
                <w:kern w:val="1"/>
                <w:lang w:eastAsia="zh-CN"/>
              </w:rPr>
              <w:t>ΦΟΡΟΙ</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bCs/>
                <w:kern w:val="1"/>
                <w:lang w:eastAsia="zh-CN"/>
              </w:rPr>
              <w:t>ΕΙΣΦΟΡΕΣ ΚΟΙΝΩΝΙΚΗΣ ΑΣΦΑΛΙΣΗΣ</w:t>
            </w:r>
          </w:p>
        </w:tc>
      </w:tr>
      <w:tr w:rsidR="00524127" w:rsidRPr="00524127" w:rsidTr="00AA22A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24127" w:rsidRPr="00524127" w:rsidRDefault="00524127" w:rsidP="00524127">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524127" w:rsidRPr="00524127" w:rsidRDefault="00524127" w:rsidP="00524127">
            <w:pPr>
              <w:suppressAutoHyphens/>
              <w:snapToGrid w:val="0"/>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γ.1) [] Ναι [] Όχι </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 Ναι [] Όχι </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γ.2)[……]·</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δ) [] Ναι [] Όχι </w:t>
            </w: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sz w:val="21"/>
                <w:szCs w:val="21"/>
                <w:lang w:eastAsia="zh-CN"/>
              </w:rPr>
              <w:t>Εάν ναι, να αναφερθούν λεπτομερείς πληροφορίες</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napToGrid w:val="0"/>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γ.1) [] Ναι [] Όχι </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 Ναι [] Όχι </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γ.2)[……]·</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δ) [] Ναι [] Όχι </w:t>
            </w: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Εάν ναι, να αναφερθούν λεπτομερείς πληροφορίες</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24127" w:rsidRPr="00524127" w:rsidTr="00AA22A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rPr>
                <w:rFonts w:ascii="Calibri" w:eastAsia="Times New Roman" w:hAnsi="Calibri" w:cs="Calibri"/>
                <w:i/>
                <w:kern w:val="1"/>
                <w:lang w:eastAsia="zh-CN"/>
              </w:rPr>
            </w:pPr>
            <w:r w:rsidRPr="00524127">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524127">
              <w:rPr>
                <w:rFonts w:ascii="Calibri" w:eastAsia="Times New Roman" w:hAnsi="Calibri" w:cs="Calibri"/>
                <w:kern w:val="1"/>
                <w:vertAlign w:val="superscript"/>
                <w:lang w:eastAsia="zh-CN"/>
              </w:rPr>
              <w:endnoteReference w:id="23"/>
            </w: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i/>
                <w:kern w:val="1"/>
                <w:lang w:eastAsia="zh-CN"/>
              </w:rPr>
              <w:t>[……][……][……]</w:t>
            </w:r>
          </w:p>
        </w:tc>
      </w:tr>
    </w:tbl>
    <w:p w:rsidR="00524127" w:rsidRPr="00524127" w:rsidRDefault="00524127" w:rsidP="00524127">
      <w:pPr>
        <w:keepNext/>
        <w:suppressAutoHyphens/>
        <w:spacing w:before="120" w:after="360" w:line="276" w:lineRule="auto"/>
        <w:jc w:val="center"/>
        <w:rPr>
          <w:rFonts w:ascii="Calibri" w:eastAsia="Times New Roman" w:hAnsi="Calibri" w:cs="Calibri"/>
          <w:b/>
          <w:smallCaps/>
          <w:kern w:val="1"/>
          <w:sz w:val="28"/>
          <w:lang w:eastAsia="zh-CN"/>
        </w:rPr>
      </w:pPr>
    </w:p>
    <w:p w:rsidR="00524127" w:rsidRPr="00524127" w:rsidRDefault="00524127" w:rsidP="00524127">
      <w:pPr>
        <w:pageBreakBefore/>
        <w:suppressAutoHyphens/>
        <w:spacing w:after="200" w:line="276" w:lineRule="auto"/>
        <w:ind w:firstLine="397"/>
        <w:jc w:val="center"/>
        <w:rPr>
          <w:rFonts w:ascii="Calibri" w:eastAsia="Times New Roman" w:hAnsi="Calibri" w:cs="Calibri"/>
          <w:kern w:val="1"/>
          <w:lang w:eastAsia="zh-CN"/>
        </w:rPr>
      </w:pPr>
      <w:r w:rsidRPr="00524127">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524127" w:rsidRPr="00524127" w:rsidTr="00AA22AC">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i/>
                <w:kern w:val="1"/>
                <w:lang w:eastAsia="zh-CN"/>
              </w:rPr>
              <w:t>Απάντηση:</w:t>
            </w:r>
          </w:p>
        </w:tc>
      </w:tr>
      <w:tr w:rsidR="00524127" w:rsidRPr="00524127" w:rsidTr="00AA22AC">
        <w:tc>
          <w:tcPr>
            <w:tcW w:w="4479" w:type="dxa"/>
            <w:vMerge w:val="restart"/>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Ο οικονομικός φορέας έχει,</w:t>
            </w:r>
            <w:r w:rsidRPr="00524127">
              <w:rPr>
                <w:rFonts w:ascii="Calibri" w:eastAsia="Times New Roman" w:hAnsi="Calibri" w:cs="Calibri"/>
                <w:b/>
                <w:kern w:val="1"/>
                <w:lang w:eastAsia="zh-CN"/>
              </w:rPr>
              <w:t xml:space="preserve"> εν γνώσει του</w:t>
            </w:r>
            <w:r w:rsidRPr="00524127">
              <w:rPr>
                <w:rFonts w:ascii="Calibri" w:eastAsia="Times New Roman" w:hAnsi="Calibri" w:cs="Calibri"/>
                <w:kern w:val="1"/>
                <w:lang w:eastAsia="zh-CN"/>
              </w:rPr>
              <w:t xml:space="preserve">, αθετήσει </w:t>
            </w:r>
            <w:r w:rsidRPr="00524127">
              <w:rPr>
                <w:rFonts w:ascii="Calibri" w:eastAsia="Times New Roman" w:hAnsi="Calibri" w:cs="Calibri"/>
                <w:b/>
                <w:kern w:val="1"/>
                <w:lang w:eastAsia="zh-CN"/>
              </w:rPr>
              <w:t xml:space="preserve">τις υποχρεώσεις του </w:t>
            </w:r>
            <w:r w:rsidRPr="00524127">
              <w:rPr>
                <w:rFonts w:ascii="Calibri" w:eastAsia="Times New Roman" w:hAnsi="Calibri" w:cs="Calibri"/>
                <w:kern w:val="1"/>
                <w:lang w:eastAsia="zh-CN"/>
              </w:rPr>
              <w:t xml:space="preserve">στους τομείς του </w:t>
            </w:r>
            <w:r w:rsidRPr="00524127">
              <w:rPr>
                <w:rFonts w:ascii="Calibri" w:eastAsia="Times New Roman" w:hAnsi="Calibri" w:cs="Calibri"/>
                <w:b/>
                <w:kern w:val="1"/>
                <w:lang w:eastAsia="zh-CN"/>
              </w:rPr>
              <w:t>περιβαλλοντικού, κοινωνικού και εργατικού δικαίου</w:t>
            </w:r>
            <w:r w:rsidRPr="00524127">
              <w:rPr>
                <w:rFonts w:ascii="Calibri" w:eastAsia="Times New Roman" w:hAnsi="Calibri" w:cs="Calibri"/>
                <w:kern w:val="1"/>
                <w:vertAlign w:val="superscript"/>
                <w:lang w:eastAsia="zh-CN"/>
              </w:rPr>
              <w:endnoteReference w:id="24"/>
            </w:r>
            <w:r w:rsidRPr="00524127">
              <w:rPr>
                <w:rFonts w:ascii="Calibri" w:eastAsia="Times New Roman" w:hAnsi="Calibri" w:cs="Calibr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tc>
      </w:tr>
      <w:tr w:rsidR="00524127" w:rsidRPr="00524127" w:rsidTr="00AA22AC">
        <w:trPr>
          <w:trHeight w:val="405"/>
        </w:trPr>
        <w:tc>
          <w:tcPr>
            <w:tcW w:w="4479" w:type="dxa"/>
            <w:vMerge/>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napToGrid w:val="0"/>
              <w:spacing w:after="0" w:line="276" w:lineRule="auto"/>
              <w:rPr>
                <w:rFonts w:ascii="Calibri" w:eastAsia="Times New Roman" w:hAnsi="Calibri" w:cs="Calibri"/>
                <w:b/>
                <w:kern w:val="1"/>
                <w:lang w:eastAsia="zh-CN"/>
              </w:rPr>
            </w:pPr>
          </w:p>
          <w:p w:rsidR="00524127" w:rsidRPr="00524127" w:rsidRDefault="00524127" w:rsidP="00524127">
            <w:pPr>
              <w:suppressAutoHyphens/>
              <w:spacing w:after="0" w:line="276" w:lineRule="auto"/>
              <w:rPr>
                <w:rFonts w:ascii="Calibri" w:eastAsia="Times New Roman" w:hAnsi="Calibri" w:cs="Calibri"/>
                <w:b/>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kern w:val="1"/>
                <w:lang w:eastAsia="zh-CN"/>
              </w:rPr>
              <w:t>Εάν το έχει πράξει,</w:t>
            </w:r>
            <w:r w:rsidRPr="00524127">
              <w:rPr>
                <w:rFonts w:ascii="Calibri" w:eastAsia="Times New Roman" w:hAnsi="Calibri" w:cs="Calibri"/>
                <w:kern w:val="1"/>
                <w:lang w:eastAsia="zh-CN"/>
              </w:rPr>
              <w:t xml:space="preserve"> περιγράψτε τα μέτρα που λήφθηκαν: […….............]</w:t>
            </w:r>
          </w:p>
        </w:tc>
      </w:tr>
      <w:tr w:rsidR="00524127" w:rsidRPr="00524127" w:rsidTr="00AA22AC">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Βρίσκεται ο οικονομικός φορέας σε οποιαδήποτε από τις ακόλουθες καταστάσεις</w:t>
            </w:r>
            <w:r w:rsidRPr="00524127">
              <w:rPr>
                <w:rFonts w:ascii="Calibri" w:eastAsia="Times New Roman" w:hAnsi="Calibri" w:cs="Calibri"/>
                <w:kern w:val="1"/>
                <w:vertAlign w:val="superscript"/>
                <w:lang w:eastAsia="zh-CN"/>
              </w:rPr>
              <w:endnoteReference w:id="25"/>
            </w:r>
            <w:r w:rsidRPr="00524127">
              <w:rPr>
                <w:rFonts w:ascii="Calibri" w:eastAsia="Times New Roman" w:hAnsi="Calibri" w:cs="Calibri"/>
                <w:kern w:val="1"/>
                <w:lang w:eastAsia="zh-CN"/>
              </w:rPr>
              <w:t xml:space="preserve"> :</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α) πτώχευση, ή </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 διαδικασία εξυγίανσης, ή</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γ) ειδική εκκαθάριση, ή</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δ) αναγκαστική διαχείριση από εκκαθαριστή ή από το δικαστήριο, ή</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ε) έχει υπαχθεί σε διαδικασία πτωχευτικού συμβιβασμού, ή </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στ) αναστολή επιχειρηματικών δραστηριοτήτων, ή </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Εάν ναι:</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Παραθέστε λεπτομερή στοιχεία:</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24127">
              <w:rPr>
                <w:rFonts w:ascii="Calibri" w:eastAsia="Times New Roman" w:hAnsi="Calibri" w:cs="Calibri"/>
                <w:kern w:val="1"/>
                <w:vertAlign w:val="superscript"/>
                <w:lang w:eastAsia="zh-CN"/>
              </w:rPr>
              <w:endnoteReference w:id="26"/>
            </w:r>
            <w:r w:rsidRPr="00524127">
              <w:rPr>
                <w:rFonts w:ascii="Calibri" w:eastAsia="Times New Roman" w:hAnsi="Calibri" w:cs="Calibri"/>
                <w:kern w:val="1"/>
                <w:vertAlign w:val="superscript"/>
                <w:lang w:eastAsia="zh-CN"/>
              </w:rPr>
              <w:t xml:space="preserve"> </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napToGrid w:val="0"/>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24127" w:rsidRPr="00524127" w:rsidRDefault="00524127" w:rsidP="00524127">
            <w:pPr>
              <w:suppressAutoHyphens/>
              <w:snapToGrid w:val="0"/>
              <w:spacing w:after="0" w:line="276" w:lineRule="auto"/>
              <w:rPr>
                <w:rFonts w:ascii="Calibri" w:eastAsia="Times New Roman" w:hAnsi="Calibri" w:cs="Calibri"/>
                <w:kern w:val="1"/>
                <w:lang w:eastAsia="zh-CN"/>
              </w:rPr>
            </w:pPr>
          </w:p>
          <w:p w:rsidR="00524127" w:rsidRPr="00524127" w:rsidRDefault="00524127" w:rsidP="00524127">
            <w:pPr>
              <w:suppressAutoHyphens/>
              <w:snapToGrid w:val="0"/>
              <w:spacing w:after="0" w:line="276" w:lineRule="auto"/>
              <w:rPr>
                <w:rFonts w:ascii="Calibri" w:eastAsia="Times New Roman" w:hAnsi="Calibri" w:cs="Calibri"/>
                <w:kern w:val="1"/>
                <w:lang w:eastAsia="zh-CN"/>
              </w:rPr>
            </w:pPr>
          </w:p>
          <w:p w:rsidR="00524127" w:rsidRPr="00524127" w:rsidRDefault="00524127" w:rsidP="00524127">
            <w:pPr>
              <w:suppressAutoHyphens/>
              <w:snapToGrid w:val="0"/>
              <w:spacing w:after="0" w:line="276" w:lineRule="auto"/>
              <w:rPr>
                <w:rFonts w:ascii="Calibri" w:eastAsia="Times New Roman" w:hAnsi="Calibri" w:cs="Calibri"/>
                <w:kern w:val="1"/>
                <w:lang w:eastAsia="zh-CN"/>
              </w:rPr>
            </w:pPr>
          </w:p>
          <w:p w:rsidR="00524127" w:rsidRPr="00524127" w:rsidRDefault="00524127" w:rsidP="00524127">
            <w:pPr>
              <w:suppressAutoHyphens/>
              <w:snapToGrid w:val="0"/>
              <w:spacing w:after="0" w:line="276" w:lineRule="auto"/>
              <w:rPr>
                <w:rFonts w:ascii="Calibri" w:eastAsia="Times New Roman" w:hAnsi="Calibri" w:cs="Calibri"/>
                <w:kern w:val="1"/>
                <w:lang w:eastAsia="zh-CN"/>
              </w:rPr>
            </w:pPr>
          </w:p>
          <w:p w:rsidR="00524127" w:rsidRPr="00524127" w:rsidRDefault="00524127" w:rsidP="00524127">
            <w:pPr>
              <w:suppressAutoHyphens/>
              <w:snapToGrid w:val="0"/>
              <w:spacing w:after="0" w:line="276" w:lineRule="auto"/>
              <w:rPr>
                <w:rFonts w:ascii="Calibri" w:eastAsia="Times New Roman" w:hAnsi="Calibri" w:cs="Calibri"/>
                <w:kern w:val="1"/>
                <w:lang w:eastAsia="zh-CN"/>
              </w:rPr>
            </w:pPr>
          </w:p>
          <w:p w:rsidR="00524127" w:rsidRPr="00524127" w:rsidRDefault="00524127" w:rsidP="00524127">
            <w:pPr>
              <w:suppressAutoHyphens/>
              <w:snapToGrid w:val="0"/>
              <w:spacing w:after="0" w:line="276" w:lineRule="auto"/>
              <w:rPr>
                <w:rFonts w:ascii="Calibri" w:eastAsia="Times New Roman" w:hAnsi="Calibri" w:cs="Calibri"/>
                <w:kern w:val="1"/>
                <w:lang w:eastAsia="zh-CN"/>
              </w:rPr>
            </w:pPr>
          </w:p>
          <w:p w:rsidR="00524127" w:rsidRPr="00524127" w:rsidRDefault="00524127" w:rsidP="00524127">
            <w:pPr>
              <w:suppressAutoHyphens/>
              <w:snapToGrid w:val="0"/>
              <w:spacing w:after="0" w:line="276" w:lineRule="auto"/>
              <w:rPr>
                <w:rFonts w:ascii="Calibri" w:eastAsia="Times New Roman" w:hAnsi="Calibri" w:cs="Calibri"/>
                <w:kern w:val="1"/>
                <w:lang w:eastAsia="zh-CN"/>
              </w:rPr>
            </w:pPr>
          </w:p>
          <w:p w:rsidR="00524127" w:rsidRPr="00524127" w:rsidRDefault="00524127" w:rsidP="00524127">
            <w:pPr>
              <w:suppressAutoHyphens/>
              <w:snapToGrid w:val="0"/>
              <w:spacing w:after="0" w:line="276" w:lineRule="auto"/>
              <w:rPr>
                <w:rFonts w:ascii="Calibri" w:eastAsia="Times New Roman" w:hAnsi="Calibri" w:cs="Calibri"/>
                <w:kern w:val="1"/>
                <w:lang w:eastAsia="zh-CN"/>
              </w:rPr>
            </w:pPr>
          </w:p>
          <w:p w:rsidR="00524127" w:rsidRPr="00524127" w:rsidRDefault="00524127" w:rsidP="00524127">
            <w:pPr>
              <w:suppressAutoHyphens/>
              <w:snapToGrid w:val="0"/>
              <w:spacing w:after="0" w:line="276" w:lineRule="auto"/>
              <w:rPr>
                <w:rFonts w:ascii="Calibri" w:eastAsia="Times New Roman" w:hAnsi="Calibri" w:cs="Calibri"/>
                <w:kern w:val="1"/>
                <w:lang w:eastAsia="zh-CN"/>
              </w:rPr>
            </w:pPr>
          </w:p>
          <w:p w:rsidR="00524127" w:rsidRPr="00524127" w:rsidRDefault="00524127" w:rsidP="00524127">
            <w:pPr>
              <w:suppressAutoHyphens/>
              <w:snapToGrid w:val="0"/>
              <w:spacing w:after="0" w:line="276" w:lineRule="auto"/>
              <w:rPr>
                <w:rFonts w:ascii="Calibri" w:eastAsia="Times New Roman" w:hAnsi="Calibri" w:cs="Calibri"/>
                <w:kern w:val="1"/>
                <w:lang w:eastAsia="zh-CN"/>
              </w:rPr>
            </w:pPr>
          </w:p>
          <w:p w:rsidR="00524127" w:rsidRPr="00524127" w:rsidRDefault="00524127" w:rsidP="00524127">
            <w:pPr>
              <w:suppressAutoHyphens/>
              <w:snapToGrid w:val="0"/>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i/>
                <w:kern w:val="1"/>
                <w:lang w:eastAsia="zh-CN"/>
              </w:rPr>
            </w:pPr>
          </w:p>
          <w:p w:rsidR="00524127" w:rsidRPr="00524127" w:rsidRDefault="00524127" w:rsidP="00524127">
            <w:pPr>
              <w:suppressAutoHyphens/>
              <w:spacing w:after="0" w:line="276" w:lineRule="auto"/>
              <w:rPr>
                <w:rFonts w:ascii="Calibri" w:eastAsia="Times New Roman" w:hAnsi="Calibri" w:cs="Calibri"/>
                <w:i/>
                <w:kern w:val="1"/>
                <w:lang w:eastAsia="zh-CN"/>
              </w:rPr>
            </w:pPr>
          </w:p>
          <w:p w:rsidR="00524127" w:rsidRPr="00524127" w:rsidRDefault="00524127" w:rsidP="00524127">
            <w:pPr>
              <w:suppressAutoHyphens/>
              <w:spacing w:after="0" w:line="276" w:lineRule="auto"/>
              <w:rPr>
                <w:rFonts w:ascii="Calibri" w:eastAsia="Times New Roman" w:hAnsi="Calibri" w:cs="Calibri"/>
                <w: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524127" w:rsidRPr="00524127" w:rsidTr="00AA22A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Times New Roman" w:eastAsia="Calibri" w:hAnsi="Times New Roman" w:cs="Calibri"/>
                <w:kern w:val="1"/>
                <w:lang w:eastAsia="zh-CN"/>
              </w:rPr>
              <w:t xml:space="preserve">Έχει διαπράξει ο </w:t>
            </w:r>
            <w:r w:rsidRPr="00524127">
              <w:rPr>
                <w:rFonts w:ascii="Calibri" w:eastAsia="Times New Roman" w:hAnsi="Calibri" w:cs="Calibri"/>
                <w:kern w:val="1"/>
                <w:lang w:eastAsia="zh-CN"/>
              </w:rPr>
              <w:t xml:space="preserve">οικονομικός φορέας </w:t>
            </w:r>
            <w:r w:rsidRPr="00524127">
              <w:rPr>
                <w:rFonts w:ascii="Calibri" w:eastAsia="Times New Roman" w:hAnsi="Calibri" w:cs="Calibri"/>
                <w:b/>
                <w:kern w:val="1"/>
                <w:lang w:eastAsia="zh-CN"/>
              </w:rPr>
              <w:t>σοβαρό επαγγελματικό παράπτωμα</w:t>
            </w:r>
            <w:r w:rsidRPr="00524127">
              <w:rPr>
                <w:rFonts w:ascii="Calibri" w:eastAsia="Times New Roman" w:hAnsi="Calibri" w:cs="Calibri"/>
                <w:kern w:val="1"/>
                <w:vertAlign w:val="superscript"/>
                <w:lang w:eastAsia="zh-CN"/>
              </w:rPr>
              <w:endnoteReference w:id="27"/>
            </w:r>
            <w:r w:rsidRPr="00524127">
              <w:rPr>
                <w:rFonts w:ascii="Calibri" w:eastAsia="Times New Roman" w:hAnsi="Calibri" w:cs="Calibri"/>
                <w:kern w:val="1"/>
                <w:lang w:eastAsia="zh-CN"/>
              </w:rPr>
              <w:t>;</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lastRenderedPageBreak/>
              <w:t>Εάν ναι</w:t>
            </w:r>
            <w:r w:rsidRPr="00524127">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lastRenderedPageBreak/>
              <w:t>[] Ναι [] Όχι</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lastRenderedPageBreak/>
              <w:t>[.......................]</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p>
        </w:tc>
      </w:tr>
      <w:tr w:rsidR="00524127" w:rsidRPr="00524127" w:rsidTr="00AA22AC">
        <w:trPr>
          <w:trHeight w:val="257"/>
        </w:trPr>
        <w:tc>
          <w:tcPr>
            <w:tcW w:w="4479" w:type="dxa"/>
            <w:vMerge/>
            <w:tcBorders>
              <w:left w:val="single" w:sz="4" w:space="0" w:color="000000"/>
              <w:bottom w:val="single" w:sz="4" w:space="0" w:color="000000"/>
            </w:tcBorders>
            <w:shd w:val="clear" w:color="auto" w:fill="auto"/>
          </w:tcPr>
          <w:p w:rsidR="00524127" w:rsidRPr="00524127" w:rsidRDefault="00524127" w:rsidP="00524127">
            <w:pPr>
              <w:suppressAutoHyphens/>
              <w:snapToGrid w:val="0"/>
              <w:spacing w:after="0" w:line="276" w:lineRule="auto"/>
              <w:jc w:val="both"/>
              <w:rPr>
                <w:rFonts w:ascii="Calibri" w:eastAsia="Times New Roman" w:hAnsi="Calibri" w:cs="Calibr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napToGrid w:val="0"/>
              <w:spacing w:after="0" w:line="276" w:lineRule="auto"/>
              <w:jc w:val="both"/>
              <w:rPr>
                <w:rFonts w:ascii="Calibri" w:eastAsia="Times New Roman" w:hAnsi="Calibri" w:cs="Calibri"/>
                <w:b/>
                <w:kern w:val="1"/>
                <w:lang w:eastAsia="zh-CN"/>
              </w:rPr>
            </w:pP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xml:space="preserve">, έχει λάβει ο οικονομικός φορέας μέτρα αυτοκάθαρσης; </w:t>
            </w: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kern w:val="1"/>
                <w:lang w:eastAsia="zh-CN"/>
              </w:rPr>
              <w:t>Εάν το έχει πράξει,</w:t>
            </w:r>
            <w:r w:rsidRPr="00524127">
              <w:rPr>
                <w:rFonts w:ascii="Calibri" w:eastAsia="Times New Roman" w:hAnsi="Calibri" w:cs="Calibri"/>
                <w:kern w:val="1"/>
                <w:lang w:eastAsia="zh-CN"/>
              </w:rPr>
              <w:t xml:space="preserve"> περιγράψτε τα μέτρα που λήφθηκαν: </w:t>
            </w: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24127" w:rsidRPr="00524127" w:rsidTr="00AA22AC">
        <w:trPr>
          <w:trHeight w:val="1544"/>
        </w:trPr>
        <w:tc>
          <w:tcPr>
            <w:tcW w:w="4479" w:type="dxa"/>
            <w:vMerge w:val="restart"/>
            <w:tcBorders>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Times New Roman" w:eastAsia="Calibri" w:hAnsi="Times New Roman" w:cs="Calibri"/>
                <w:kern w:val="1"/>
                <w:lang w:eastAsia="zh-CN"/>
              </w:rPr>
              <w:t>Έχει συνάψει</w:t>
            </w:r>
            <w:r w:rsidRPr="00524127">
              <w:rPr>
                <w:rFonts w:ascii="Calibri" w:eastAsia="Times New Roman" w:hAnsi="Calibri" w:cs="Calibri"/>
                <w:kern w:val="1"/>
                <w:lang w:eastAsia="zh-CN"/>
              </w:rPr>
              <w:t xml:space="preserve"> ο οικονομικός φορέας </w:t>
            </w:r>
            <w:r w:rsidRPr="00524127">
              <w:rPr>
                <w:rFonts w:ascii="Calibri" w:eastAsia="Times New Roman" w:hAnsi="Calibri" w:cs="Calibri"/>
                <w:b/>
                <w:kern w:val="1"/>
                <w:lang w:eastAsia="zh-CN"/>
              </w:rPr>
              <w:t>συμφωνίες</w:t>
            </w:r>
            <w:r w:rsidRPr="00524127">
              <w:rPr>
                <w:rFonts w:ascii="Calibri" w:eastAsia="Times New Roman" w:hAnsi="Calibri" w:cs="Calibri"/>
                <w:kern w:val="1"/>
                <w:lang w:eastAsia="zh-CN"/>
              </w:rPr>
              <w:t xml:space="preserve"> με άλλους οικονομικούς φορείς </w:t>
            </w:r>
            <w:r w:rsidRPr="00524127">
              <w:rPr>
                <w:rFonts w:ascii="Calibri" w:eastAsia="Times New Roman" w:hAnsi="Calibri" w:cs="Calibri"/>
                <w:b/>
                <w:kern w:val="1"/>
                <w:lang w:eastAsia="zh-CN"/>
              </w:rPr>
              <w:t>με σκοπό τη στρέβλωση του ανταγωνισμού</w:t>
            </w:r>
            <w:r w:rsidRPr="00524127">
              <w:rPr>
                <w:rFonts w:ascii="Calibri" w:eastAsia="Times New Roman" w:hAnsi="Calibri" w:cs="Calibri"/>
                <w:kern w:val="1"/>
                <w:lang w:eastAsia="zh-CN"/>
              </w:rPr>
              <w:t>;</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24127" w:rsidRPr="00524127" w:rsidTr="00AA22AC">
        <w:trPr>
          <w:trHeight w:val="514"/>
        </w:trPr>
        <w:tc>
          <w:tcPr>
            <w:tcW w:w="4479" w:type="dxa"/>
            <w:vMerge/>
            <w:tcBorders>
              <w:left w:val="single" w:sz="4" w:space="0" w:color="000000"/>
              <w:bottom w:val="single" w:sz="4" w:space="0" w:color="000000"/>
            </w:tcBorders>
            <w:shd w:val="clear" w:color="auto" w:fill="auto"/>
          </w:tcPr>
          <w:p w:rsidR="00524127" w:rsidRPr="00524127" w:rsidRDefault="00524127" w:rsidP="00524127">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xml:space="preserve">, έχει λάβει ο οικονομικός φορέας μέτρα αυτοκάθαρσης; </w:t>
            </w: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kern w:val="1"/>
                <w:lang w:eastAsia="zh-CN"/>
              </w:rPr>
              <w:t>Εάν το έχει πράξει,</w:t>
            </w:r>
            <w:r w:rsidRPr="00524127">
              <w:rPr>
                <w:rFonts w:ascii="Calibri" w:eastAsia="Times New Roman" w:hAnsi="Calibri" w:cs="Calibri"/>
                <w:kern w:val="1"/>
                <w:lang w:eastAsia="zh-CN"/>
              </w:rPr>
              <w:t xml:space="preserve"> περιγράψτε τα μέτρα που λήφθηκαν:</w:t>
            </w: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24127" w:rsidRPr="00524127" w:rsidTr="00AA22AC">
        <w:trPr>
          <w:trHeight w:val="1316"/>
        </w:trPr>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Times New Roman" w:eastAsia="Calibri" w:hAnsi="Times New Roman" w:cs="Calibri"/>
                <w:kern w:val="1"/>
                <w:lang w:eastAsia="zh-CN"/>
              </w:rPr>
              <w:t xml:space="preserve">Γνωρίζει ο οικονομικός φορέας την ύπαρξη τυχόν </w:t>
            </w:r>
            <w:r w:rsidRPr="00524127">
              <w:rPr>
                <w:rFonts w:ascii="Calibri" w:eastAsia="Times New Roman" w:hAnsi="Calibri" w:cs="Calibri"/>
                <w:b/>
                <w:kern w:val="1"/>
                <w:lang w:eastAsia="zh-CN"/>
              </w:rPr>
              <w:t>σύγκρουσης συμφερόντων</w:t>
            </w:r>
            <w:r w:rsidRPr="00524127">
              <w:rPr>
                <w:rFonts w:ascii="Calibri" w:eastAsia="Times New Roman" w:hAnsi="Calibri" w:cs="Calibri"/>
                <w:b/>
                <w:kern w:val="1"/>
                <w:lang w:eastAsia="zh-CN"/>
              </w:rPr>
              <w:endnoteReference w:id="28"/>
            </w:r>
            <w:r w:rsidRPr="00524127">
              <w:rPr>
                <w:rFonts w:ascii="Calibri" w:eastAsia="Times New Roman" w:hAnsi="Calibri" w:cs="Calibri"/>
                <w:kern w:val="1"/>
                <w:lang w:eastAsia="zh-CN"/>
              </w:rPr>
              <w:t>, λόγω της συμμετοχής του στη διαδικασία ανάθεσης της σύμβασης;</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24127" w:rsidRPr="00524127" w:rsidTr="00AA22AC">
        <w:trPr>
          <w:trHeight w:val="416"/>
        </w:trPr>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Times New Roman" w:eastAsia="Calibri" w:hAnsi="Times New Roman" w:cs="Calibri"/>
                <w:kern w:val="1"/>
                <w:lang w:eastAsia="zh-CN"/>
              </w:rPr>
              <w:t xml:space="preserve">Έχει παράσχει </w:t>
            </w:r>
            <w:r w:rsidRPr="00524127">
              <w:rPr>
                <w:rFonts w:ascii="Times New Roman" w:eastAsia="Calibri" w:hAnsi="Times New Roman" w:cs="Times New Roman"/>
                <w:kern w:val="1"/>
                <w:lang w:eastAsia="zh-CN"/>
              </w:rPr>
              <w:t xml:space="preserve">ο οικονομικός φορέας ή </w:t>
            </w:r>
            <w:r w:rsidRPr="00524127">
              <w:rPr>
                <w:rFonts w:ascii="Calibri" w:eastAsia="Times New Roman" w:hAnsi="Calibri" w:cs="Calibri"/>
                <w:kern w:val="1"/>
                <w:lang w:eastAsia="zh-CN"/>
              </w:rPr>
              <w:t xml:space="preserve">επιχείρηση συνδεδεμένη με αυτόν </w:t>
            </w:r>
            <w:r w:rsidRPr="00524127">
              <w:rPr>
                <w:rFonts w:ascii="Calibri" w:eastAsia="Times New Roman" w:hAnsi="Calibri" w:cs="Calibri"/>
                <w:b/>
                <w:kern w:val="1"/>
                <w:lang w:eastAsia="zh-CN"/>
              </w:rPr>
              <w:t>συμβουλές</w:t>
            </w:r>
            <w:r w:rsidRPr="00524127">
              <w:rPr>
                <w:rFonts w:ascii="Calibri" w:eastAsia="Times New Roman" w:hAnsi="Calibri" w:cs="Calibri"/>
                <w:kern w:val="1"/>
                <w:lang w:eastAsia="zh-CN"/>
              </w:rPr>
              <w:t xml:space="preserve"> στην αναθέτουσα αρχή ή στον αναθέτοντα φορέα ή έχει με άλλο τρόπο </w:t>
            </w:r>
            <w:r w:rsidRPr="00524127">
              <w:rPr>
                <w:rFonts w:ascii="Calibri" w:eastAsia="Times New Roman" w:hAnsi="Calibri" w:cs="Calibri"/>
                <w:b/>
                <w:kern w:val="1"/>
                <w:lang w:eastAsia="zh-CN"/>
              </w:rPr>
              <w:t>αναμειχθεί στην προετοιμασία</w:t>
            </w:r>
            <w:r w:rsidRPr="00524127">
              <w:rPr>
                <w:rFonts w:ascii="Calibri" w:eastAsia="Times New Roman" w:hAnsi="Calibri" w:cs="Calibri"/>
                <w:kern w:val="1"/>
                <w:lang w:eastAsia="zh-CN"/>
              </w:rPr>
              <w:t xml:space="preserve"> της διαδικασίας σύναψης της σύμβασης</w:t>
            </w:r>
            <w:r w:rsidRPr="00524127">
              <w:rPr>
                <w:rFonts w:ascii="Calibri" w:eastAsia="Times New Roman" w:hAnsi="Calibri" w:cs="Calibri"/>
                <w:kern w:val="1"/>
                <w:vertAlign w:val="superscript"/>
                <w:lang w:eastAsia="zh-CN"/>
              </w:rPr>
              <w:endnoteReference w:id="29"/>
            </w:r>
            <w:r w:rsidRPr="00524127">
              <w:rPr>
                <w:rFonts w:ascii="Calibri" w:eastAsia="Times New Roman" w:hAnsi="Calibri" w:cs="Calibri"/>
                <w:kern w:val="1"/>
                <w:lang w:eastAsia="zh-CN"/>
              </w:rPr>
              <w:t>;</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24127" w:rsidRPr="00524127" w:rsidTr="00AA22A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Έχει επιδείξει ο οικονομικός φορέας σοβαρή ή επαναλαμβανόμενη πλημμέλεια</w:t>
            </w:r>
            <w:r w:rsidRPr="00524127">
              <w:rPr>
                <w:rFonts w:ascii="Calibri" w:eastAsia="Times New Roman" w:hAnsi="Calibri" w:cs="Calibri"/>
                <w:kern w:val="1"/>
                <w:vertAlign w:val="superscript"/>
                <w:lang w:eastAsia="zh-CN"/>
              </w:rPr>
              <w:endnoteReference w:id="30"/>
            </w:r>
            <w:r w:rsidRPr="00524127">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b/>
                <w:kern w:val="1"/>
                <w:lang w:eastAsia="zh-CN"/>
              </w:rPr>
              <w:lastRenderedPageBreak/>
              <w:t>Εάν ναι</w:t>
            </w:r>
            <w:r w:rsidRPr="00524127">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lastRenderedPageBreak/>
              <w:t>[] Ναι [] Όχι</w:t>
            </w: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lastRenderedPageBreak/>
              <w:t>[….................]</w:t>
            </w:r>
          </w:p>
        </w:tc>
      </w:tr>
      <w:tr w:rsidR="00524127" w:rsidRPr="00524127" w:rsidTr="00AA22AC">
        <w:trPr>
          <w:trHeight w:val="931"/>
        </w:trPr>
        <w:tc>
          <w:tcPr>
            <w:tcW w:w="4479" w:type="dxa"/>
            <w:vMerge/>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kern w:val="1"/>
                <w:lang w:eastAsia="zh-CN"/>
              </w:rPr>
              <w:t>Εάν ναι</w:t>
            </w:r>
            <w:r w:rsidRPr="00524127">
              <w:rPr>
                <w:rFonts w:ascii="Calibri" w:eastAsia="Times New Roman" w:hAnsi="Calibri" w:cs="Calibri"/>
                <w:kern w:val="1"/>
                <w:lang w:eastAsia="zh-CN"/>
              </w:rPr>
              <w:t xml:space="preserve">, έχει λάβει ο οικονομικός φορέας μέτρα αυτοκάθαρσης; </w:t>
            </w: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b/>
                <w:kern w:val="1"/>
                <w:lang w:eastAsia="zh-CN"/>
              </w:rPr>
              <w:t>Εάν το έχει πράξει,</w:t>
            </w:r>
            <w:r w:rsidRPr="00524127">
              <w:rPr>
                <w:rFonts w:ascii="Calibri" w:eastAsia="Times New Roman" w:hAnsi="Calibri" w:cs="Calibri"/>
                <w:kern w:val="1"/>
                <w:lang w:eastAsia="zh-CN"/>
              </w:rPr>
              <w:t xml:space="preserve"> περιγράψτε τα μέτρα που λήφθηκαν:</w:t>
            </w:r>
          </w:p>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w:t>
            </w:r>
          </w:p>
        </w:tc>
      </w:tr>
      <w:tr w:rsidR="00524127" w:rsidRPr="00524127" w:rsidTr="00AA22AC">
        <w:tc>
          <w:tcPr>
            <w:tcW w:w="4479" w:type="dxa"/>
            <w:tcBorders>
              <w:top w:val="single" w:sz="4" w:space="0" w:color="000000"/>
              <w:left w:val="single" w:sz="4" w:space="0" w:color="000000"/>
              <w:bottom w:val="single" w:sz="4" w:space="0" w:color="000000"/>
            </w:tcBorders>
            <w:shd w:val="clear" w:color="auto" w:fill="auto"/>
          </w:tcPr>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Μπορεί ο οικονομικός φορέας να επιβεβαιώσει ότι:</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β) δεν έχει αποκρύψει τις πληροφορίες αυτές,</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524127" w:rsidRPr="00524127" w:rsidRDefault="00524127" w:rsidP="00524127">
            <w:pPr>
              <w:suppressAutoHyphens/>
              <w:spacing w:after="0" w:line="276" w:lineRule="auto"/>
              <w:jc w:val="both"/>
              <w:rPr>
                <w:rFonts w:ascii="Calibri" w:eastAsia="Times New Roman" w:hAnsi="Calibri" w:cs="Calibri"/>
                <w:kern w:val="1"/>
                <w:lang w:eastAsia="zh-CN"/>
              </w:rPr>
            </w:pPr>
            <w:r w:rsidRPr="00524127">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127" w:rsidRPr="00524127" w:rsidRDefault="00524127" w:rsidP="00524127">
            <w:pPr>
              <w:suppressAutoHyphens/>
              <w:spacing w:after="0" w:line="276" w:lineRule="auto"/>
              <w:rPr>
                <w:rFonts w:ascii="Calibri" w:eastAsia="Times New Roman" w:hAnsi="Calibri" w:cs="Calibri"/>
                <w:kern w:val="1"/>
                <w:lang w:eastAsia="zh-CN"/>
              </w:rPr>
            </w:pPr>
            <w:r w:rsidRPr="00524127">
              <w:rPr>
                <w:rFonts w:ascii="Calibri" w:eastAsia="Times New Roman" w:hAnsi="Calibri" w:cs="Calibri"/>
                <w:kern w:val="1"/>
                <w:lang w:eastAsia="zh-CN"/>
              </w:rPr>
              <w:t>[] Ναι [] Όχι</w:t>
            </w:r>
          </w:p>
        </w:tc>
      </w:tr>
    </w:tbl>
    <w:p w:rsidR="00D82A32" w:rsidRDefault="00D82A32" w:rsidP="00524127">
      <w:pPr>
        <w:keepNext/>
        <w:pageBreakBefore/>
        <w:suppressAutoHyphens/>
        <w:spacing w:before="120" w:after="360" w:line="276" w:lineRule="auto"/>
        <w:jc w:val="center"/>
        <w:rPr>
          <w:rFonts w:ascii="Calibri" w:eastAsia="Times New Roman" w:hAnsi="Calibri" w:cs="Calibri"/>
          <w:b/>
          <w:bCs/>
          <w:kern w:val="1"/>
          <w:lang w:eastAsia="zh-CN"/>
        </w:rPr>
      </w:pPr>
    </w:p>
    <w:p w:rsidR="00D82A32" w:rsidRDefault="00D82A32" w:rsidP="00D82A32">
      <w:pPr>
        <w:rPr>
          <w:rFonts w:ascii="Calibri" w:eastAsia="Times New Roman" w:hAnsi="Calibri" w:cs="Calibri"/>
          <w:lang w:eastAsia="zh-CN"/>
        </w:rPr>
      </w:pPr>
    </w:p>
    <w:p w:rsidR="00D82A32" w:rsidRPr="00D82A32" w:rsidRDefault="00D82A32" w:rsidP="00D82A32">
      <w:pPr>
        <w:tabs>
          <w:tab w:val="left" w:pos="2340"/>
        </w:tabs>
        <w:rPr>
          <w:rFonts w:ascii="Calibri" w:eastAsia="Times New Roman" w:hAnsi="Calibri" w:cs="Calibri"/>
          <w:lang w:eastAsia="zh-CN"/>
        </w:rPr>
      </w:pPr>
      <w:r>
        <w:rPr>
          <w:rFonts w:ascii="Calibri" w:eastAsia="Times New Roman" w:hAnsi="Calibri" w:cs="Calibri"/>
          <w:lang w:eastAsia="zh-CN"/>
        </w:rPr>
        <w:tab/>
      </w:r>
      <w:r w:rsidRPr="00D82A32">
        <w:rPr>
          <w:rFonts w:ascii="Calibri" w:eastAsia="Times New Roman" w:hAnsi="Calibri" w:cs="Calibri"/>
          <w:b/>
          <w:bCs/>
          <w:u w:val="single"/>
          <w:lang w:eastAsia="zh-CN"/>
        </w:rPr>
        <w:t>Μέρος IV: Κριτήρια επιλογής</w:t>
      </w:r>
    </w:p>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lang w:eastAsia="zh-CN"/>
        </w:rPr>
        <w:t xml:space="preserve">Όσον αφορά τα κριτήρια επιλογής, ο οικονομικός φορέας δηλώνει ότι: </w:t>
      </w:r>
    </w:p>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b/>
          <w:bCs/>
          <w:lang w:eastAsia="zh-CN"/>
        </w:rPr>
        <w:t>Γενική ένδειξη για όλα τα κριτήρια επιλογής</w:t>
      </w:r>
    </w:p>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b/>
          <w:i/>
          <w:lang w:eastAsia="zh-CN"/>
        </w:rPr>
        <w:t xml:space="preserve">Ο οικονομικός φορέας πρέπει να συμπληρώσει αυτό το πεδίο </w:t>
      </w:r>
      <w:r w:rsidRPr="00D82A32">
        <w:rPr>
          <w:rFonts w:ascii="Calibri" w:eastAsia="Times New Roman" w:hAnsi="Calibri" w:cs="Calibri"/>
          <w:b/>
          <w:u w:val="single"/>
          <w:lang w:eastAsia="zh-CN"/>
        </w:rPr>
        <w:t>μόνο</w:t>
      </w:r>
      <w:r w:rsidRPr="00D82A32">
        <w:rPr>
          <w:rFonts w:ascii="Calibri" w:eastAsia="Times New Roman" w:hAnsi="Calibri" w:cs="Calibri"/>
          <w:b/>
          <w:i/>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82A32">
        <w:rPr>
          <w:rFonts w:ascii="Calibri" w:eastAsia="Times New Roman" w:hAnsi="Calibri" w:cs="Calibri"/>
          <w:b/>
          <w:i/>
          <w:lang w:val="en-US" w:eastAsia="zh-CN"/>
        </w:rPr>
        <w:t>a</w:t>
      </w:r>
      <w:r w:rsidRPr="00D82A32">
        <w:rPr>
          <w:rFonts w:ascii="Calibri" w:eastAsia="Times New Roman" w:hAnsi="Calibri" w:cs="Calibri"/>
          <w:b/>
          <w:i/>
          <w:lang w:eastAsia="zh-CN"/>
        </w:rPr>
        <w:t xml:space="preserve"> του Μέρους Ι</w:t>
      </w:r>
      <w:r w:rsidRPr="00D82A32">
        <w:rPr>
          <w:rFonts w:ascii="Calibri" w:eastAsia="Times New Roman" w:hAnsi="Calibri" w:cs="Calibri"/>
          <w:b/>
          <w:i/>
          <w:lang w:val="en-US" w:eastAsia="zh-CN"/>
        </w:rPr>
        <w:t>V</w:t>
      </w:r>
      <w:r w:rsidRPr="00D82A32">
        <w:rPr>
          <w:rFonts w:ascii="Calibri" w:eastAsia="Times New Roman" w:hAnsi="Calibri" w:cs="Calibri"/>
          <w:b/>
          <w:i/>
          <w:lang w:eastAsia="zh-CN"/>
        </w:rPr>
        <w:t xml:space="preserve"> χωρίς να υποχρεούται να συμπληρώσει οποιαδήποτε άλλη ενότητα του Μέρους Ι</w:t>
      </w:r>
      <w:r w:rsidRPr="00D82A32">
        <w:rPr>
          <w:rFonts w:ascii="Calibri" w:eastAsia="Times New Roman" w:hAnsi="Calibri" w:cs="Calibri"/>
          <w:b/>
          <w:i/>
          <w:lang w:val="en-US" w:eastAsia="zh-CN"/>
        </w:rPr>
        <w:t>V</w:t>
      </w:r>
      <w:r w:rsidRPr="00D82A32">
        <w:rPr>
          <w:rFonts w:ascii="Calibri" w:eastAsia="Times New Roman" w:hAnsi="Calibri" w:cs="Calibri"/>
          <w:b/>
          <w:i/>
          <w:lang w:eastAsia="zh-CN"/>
        </w:rPr>
        <w:t>:</w:t>
      </w:r>
    </w:p>
    <w:tbl>
      <w:tblPr>
        <w:tblW w:w="0" w:type="auto"/>
        <w:tblInd w:w="108" w:type="dxa"/>
        <w:tblLayout w:type="fixed"/>
        <w:tblLook w:val="0000" w:firstRow="0" w:lastRow="0" w:firstColumn="0" w:lastColumn="0" w:noHBand="0" w:noVBand="0"/>
      </w:tblPr>
      <w:tblGrid>
        <w:gridCol w:w="4479"/>
        <w:gridCol w:w="4510"/>
      </w:tblGrid>
      <w:tr w:rsidR="00D82A32" w:rsidRPr="00D82A32" w:rsidTr="0081030F">
        <w:tc>
          <w:tcPr>
            <w:tcW w:w="4479" w:type="dxa"/>
            <w:tcBorders>
              <w:top w:val="single" w:sz="4" w:space="0" w:color="000000"/>
              <w:left w:val="single" w:sz="4" w:space="0" w:color="000000"/>
              <w:bottom w:val="single" w:sz="4" w:space="0" w:color="000000"/>
            </w:tcBorders>
            <w:shd w:val="clear" w:color="auto" w:fill="auto"/>
          </w:tcPr>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b/>
                <w:i/>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b/>
                <w:i/>
                <w:lang w:eastAsia="zh-CN"/>
              </w:rPr>
              <w:t>Απάντηση</w:t>
            </w:r>
          </w:p>
        </w:tc>
      </w:tr>
      <w:tr w:rsidR="00D82A32" w:rsidRPr="00D82A32" w:rsidTr="0081030F">
        <w:tc>
          <w:tcPr>
            <w:tcW w:w="4479" w:type="dxa"/>
            <w:tcBorders>
              <w:top w:val="single" w:sz="4" w:space="0" w:color="000000"/>
              <w:left w:val="single" w:sz="4" w:space="0" w:color="000000"/>
              <w:bottom w:val="single" w:sz="4" w:space="0" w:color="000000"/>
            </w:tcBorders>
            <w:shd w:val="clear" w:color="auto" w:fill="auto"/>
          </w:tcPr>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lang w:eastAsia="zh-CN"/>
              </w:rPr>
              <w:t>[] Ναι [] Όχι</w:t>
            </w:r>
          </w:p>
        </w:tc>
      </w:tr>
    </w:tbl>
    <w:p w:rsidR="00D82A32" w:rsidRPr="00D82A32" w:rsidRDefault="00D82A32" w:rsidP="00D82A32">
      <w:pPr>
        <w:tabs>
          <w:tab w:val="left" w:pos="2340"/>
        </w:tabs>
        <w:rPr>
          <w:rFonts w:ascii="Calibri" w:eastAsia="Times New Roman" w:hAnsi="Calibri" w:cs="Calibri"/>
          <w:b/>
          <w:lang w:eastAsia="zh-CN"/>
        </w:rPr>
      </w:pPr>
    </w:p>
    <w:p w:rsidR="00D82A32" w:rsidRPr="00D82A32" w:rsidRDefault="00E450EA" w:rsidP="00D82A32">
      <w:pPr>
        <w:tabs>
          <w:tab w:val="left" w:pos="2340"/>
        </w:tabs>
        <w:rPr>
          <w:rFonts w:ascii="Calibri" w:eastAsia="Times New Roman" w:hAnsi="Calibri" w:cs="Calibri"/>
          <w:lang w:eastAsia="zh-CN"/>
        </w:rPr>
      </w:pPr>
      <w:r>
        <w:rPr>
          <w:rFonts w:ascii="Calibri" w:eastAsia="Times New Roman" w:hAnsi="Calibri" w:cs="Calibri"/>
          <w:b/>
          <w:bCs/>
          <w:lang w:eastAsia="zh-CN"/>
        </w:rPr>
        <w:t xml:space="preserve">Α. </w:t>
      </w:r>
      <w:r w:rsidR="00D82A32" w:rsidRPr="00D82A32">
        <w:rPr>
          <w:rFonts w:ascii="Calibri" w:eastAsia="Times New Roman" w:hAnsi="Calibri" w:cs="Calibri"/>
          <w:b/>
          <w:bCs/>
          <w:lang w:eastAsia="zh-CN"/>
        </w:rPr>
        <w:t>Καταλληλότητα</w:t>
      </w:r>
    </w:p>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b/>
          <w:i/>
          <w:lang w:eastAsia="zh-CN"/>
        </w:rPr>
        <w:t xml:space="preserve">Ο οικονομικός φορέας πρέπει να  παράσχει πληροφορίες </w:t>
      </w:r>
      <w:r w:rsidRPr="00D82A32">
        <w:rPr>
          <w:rFonts w:ascii="Calibri" w:eastAsia="Times New Roman" w:hAnsi="Calibri" w:cs="Calibri"/>
          <w:b/>
          <w:i/>
          <w:u w:val="single"/>
          <w:lang w:eastAsia="zh-CN"/>
        </w:rPr>
        <w:t>μόνον</w:t>
      </w:r>
      <w:r w:rsidRPr="00D82A32">
        <w:rPr>
          <w:rFonts w:ascii="Calibri" w:eastAsia="Times New Roman" w:hAnsi="Calibri" w:cs="Calibri"/>
          <w:b/>
          <w:i/>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82A32" w:rsidRPr="00D82A32" w:rsidTr="0081030F">
        <w:tc>
          <w:tcPr>
            <w:tcW w:w="4479" w:type="dxa"/>
            <w:tcBorders>
              <w:top w:val="single" w:sz="4" w:space="0" w:color="000000"/>
              <w:left w:val="single" w:sz="4" w:space="0" w:color="000000"/>
              <w:bottom w:val="single" w:sz="4" w:space="0" w:color="000000"/>
            </w:tcBorders>
            <w:shd w:val="clear" w:color="auto" w:fill="auto"/>
          </w:tcPr>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b/>
                <w:i/>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b/>
                <w:i/>
                <w:lang w:eastAsia="zh-CN"/>
              </w:rPr>
              <w:t>Απάντηση</w:t>
            </w:r>
          </w:p>
        </w:tc>
      </w:tr>
      <w:tr w:rsidR="00D82A32" w:rsidRPr="00D82A32" w:rsidTr="0081030F">
        <w:tc>
          <w:tcPr>
            <w:tcW w:w="4479" w:type="dxa"/>
            <w:tcBorders>
              <w:top w:val="single" w:sz="4" w:space="0" w:color="000000"/>
              <w:left w:val="single" w:sz="4" w:space="0" w:color="000000"/>
              <w:bottom w:val="single" w:sz="4" w:space="0" w:color="000000"/>
            </w:tcBorders>
            <w:shd w:val="clear" w:color="auto" w:fill="auto"/>
          </w:tcPr>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b/>
                <w:lang w:eastAsia="zh-CN"/>
              </w:rPr>
              <w:t>1) Ο οικονομικός φορέας είναι εγγεγραμμένος στα σχετικά επαγγελματικά ή εμπορικά μητρώα</w:t>
            </w:r>
            <w:r w:rsidRPr="00D82A32">
              <w:rPr>
                <w:rFonts w:ascii="Calibri" w:eastAsia="Times New Roman" w:hAnsi="Calibri" w:cs="Calibri"/>
                <w:lang w:eastAsia="zh-CN"/>
              </w:rPr>
              <w:t xml:space="preserve"> που τηρούνται στην Ελλάδα ή στο κράτος μέλος εγκατάστασής</w:t>
            </w:r>
            <w:r w:rsidRPr="00D82A32">
              <w:rPr>
                <w:rFonts w:ascii="Calibri" w:eastAsia="Times New Roman" w:hAnsi="Calibri" w:cs="Calibri"/>
                <w:vertAlign w:val="superscript"/>
                <w:lang w:eastAsia="zh-CN"/>
              </w:rPr>
              <w:endnoteReference w:id="31"/>
            </w:r>
            <w:r w:rsidRPr="00D82A32">
              <w:rPr>
                <w:rFonts w:ascii="Calibri" w:eastAsia="Times New Roman" w:hAnsi="Calibri" w:cs="Calibri"/>
                <w:lang w:eastAsia="zh-CN"/>
              </w:rPr>
              <w:t>; του:</w:t>
            </w:r>
          </w:p>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lang w:eastAsia="zh-CN"/>
              </w:rPr>
              <w:t>[…]</w:t>
            </w:r>
          </w:p>
          <w:p w:rsidR="00D82A32" w:rsidRPr="00D82A32" w:rsidRDefault="00D82A32" w:rsidP="00D82A32">
            <w:pPr>
              <w:tabs>
                <w:tab w:val="left" w:pos="2340"/>
              </w:tabs>
              <w:rPr>
                <w:rFonts w:ascii="Calibri" w:eastAsia="Times New Roman" w:hAnsi="Calibri" w:cs="Calibri"/>
                <w:i/>
                <w:lang w:eastAsia="zh-CN"/>
              </w:rPr>
            </w:pPr>
          </w:p>
          <w:p w:rsidR="00D82A32" w:rsidRPr="00D82A32" w:rsidRDefault="00D82A32" w:rsidP="00D82A32">
            <w:pPr>
              <w:tabs>
                <w:tab w:val="left" w:pos="2340"/>
              </w:tabs>
              <w:rPr>
                <w:rFonts w:ascii="Calibri" w:eastAsia="Times New Roman" w:hAnsi="Calibri" w:cs="Calibri"/>
                <w:i/>
                <w:lang w:eastAsia="zh-CN"/>
              </w:rPr>
            </w:pPr>
          </w:p>
          <w:p w:rsidR="00D82A32" w:rsidRPr="00D82A32" w:rsidRDefault="00D82A32" w:rsidP="00D82A32">
            <w:pPr>
              <w:tabs>
                <w:tab w:val="left" w:pos="2340"/>
              </w:tabs>
              <w:rPr>
                <w:rFonts w:ascii="Calibri" w:eastAsia="Times New Roman" w:hAnsi="Calibri" w:cs="Calibri"/>
                <w:i/>
                <w:lang w:eastAsia="zh-CN"/>
              </w:rPr>
            </w:pPr>
          </w:p>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i/>
                <w:lang w:eastAsia="zh-CN"/>
              </w:rPr>
              <w:t xml:space="preserve">(διαδικτυακή διεύθυνση, αρχή ή φορέας έκδοσης, επακριβή στοιχεία αναφοράς των εγγράφων): </w:t>
            </w:r>
          </w:p>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i/>
                <w:lang w:eastAsia="zh-CN"/>
              </w:rPr>
              <w:t>[……][……][……]</w:t>
            </w:r>
          </w:p>
        </w:tc>
      </w:tr>
      <w:tr w:rsidR="00D82A32" w:rsidRPr="00D82A32" w:rsidTr="0081030F">
        <w:trPr>
          <w:trHeight w:val="1018"/>
        </w:trPr>
        <w:tc>
          <w:tcPr>
            <w:tcW w:w="4479" w:type="dxa"/>
            <w:tcBorders>
              <w:top w:val="single" w:sz="4" w:space="0" w:color="000000"/>
              <w:left w:val="single" w:sz="4" w:space="0" w:color="000000"/>
              <w:bottom w:val="single" w:sz="4" w:space="0" w:color="000000"/>
            </w:tcBorders>
            <w:shd w:val="clear" w:color="auto" w:fill="auto"/>
          </w:tcPr>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b/>
                <w:lang w:eastAsia="zh-CN"/>
              </w:rPr>
              <w:t>2) Για συμβάσεις υπηρεσιών:</w:t>
            </w:r>
          </w:p>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lang w:eastAsia="zh-CN"/>
              </w:rPr>
              <w:t xml:space="preserve">Χρειάζεται ειδική </w:t>
            </w:r>
            <w:r w:rsidRPr="00D82A32">
              <w:rPr>
                <w:rFonts w:ascii="Calibri" w:eastAsia="Times New Roman" w:hAnsi="Calibri" w:cs="Calibri"/>
                <w:b/>
                <w:lang w:eastAsia="zh-CN"/>
              </w:rPr>
              <w:t>έγκριση ή να είναι ο οικονομικός φορέας μέλος</w:t>
            </w:r>
            <w:r w:rsidRPr="00D82A32">
              <w:rPr>
                <w:rFonts w:ascii="Calibri" w:eastAsia="Times New Roman" w:hAnsi="Calibri" w:cs="Calibri"/>
                <w:lang w:eastAsia="zh-CN"/>
              </w:rPr>
              <w:t xml:space="preserve"> συγκεκριμένου οργανισμού για να έχει τη δυνατότητα να παράσχει τις σχετικές υπηρεσίες στη χώρα εγκατάστασής του</w:t>
            </w:r>
          </w:p>
          <w:p w:rsidR="00D82A32" w:rsidRPr="00D82A32" w:rsidRDefault="00D82A32" w:rsidP="00D82A32">
            <w:pPr>
              <w:tabs>
                <w:tab w:val="left" w:pos="2340"/>
              </w:tabs>
              <w:rPr>
                <w:rFonts w:ascii="Calibri" w:eastAsia="Times New Roman" w:hAnsi="Calibri" w:cs="Calibri"/>
                <w:lang w:eastAsia="zh-CN"/>
              </w:rPr>
            </w:pPr>
          </w:p>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2A32" w:rsidRPr="00D82A32" w:rsidRDefault="00D82A32" w:rsidP="00D82A32">
            <w:pPr>
              <w:tabs>
                <w:tab w:val="left" w:pos="2340"/>
              </w:tabs>
              <w:rPr>
                <w:rFonts w:ascii="Calibri" w:eastAsia="Times New Roman" w:hAnsi="Calibri" w:cs="Calibri"/>
                <w:lang w:eastAsia="zh-CN"/>
              </w:rPr>
            </w:pPr>
          </w:p>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lang w:eastAsia="zh-CN"/>
              </w:rPr>
              <w:t>[] Ναι [] Όχι</w:t>
            </w:r>
          </w:p>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lang w:eastAsia="zh-CN"/>
              </w:rPr>
              <w:t xml:space="preserve">Εάν ναι, διευκρινίστε για ποια πρόκειται και δηλώστε αν τη διαθέτει ο οικονομικός φορέας: </w:t>
            </w:r>
          </w:p>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lang w:eastAsia="zh-CN"/>
              </w:rPr>
              <w:t>[ …] [] Ναι [] Όχι</w:t>
            </w:r>
          </w:p>
          <w:p w:rsidR="00D82A32" w:rsidRPr="00D82A32" w:rsidRDefault="00D82A32" w:rsidP="00D82A32">
            <w:pPr>
              <w:tabs>
                <w:tab w:val="left" w:pos="2340"/>
              </w:tabs>
              <w:rPr>
                <w:rFonts w:ascii="Calibri" w:eastAsia="Times New Roman" w:hAnsi="Calibri" w:cs="Calibri"/>
                <w:i/>
                <w:lang w:eastAsia="zh-CN"/>
              </w:rPr>
            </w:pPr>
          </w:p>
          <w:p w:rsidR="00D82A32" w:rsidRPr="00D82A32" w:rsidRDefault="00D82A32" w:rsidP="00D82A32">
            <w:pPr>
              <w:tabs>
                <w:tab w:val="left" w:pos="2340"/>
              </w:tabs>
              <w:rPr>
                <w:rFonts w:ascii="Calibri" w:eastAsia="Times New Roman" w:hAnsi="Calibri" w:cs="Calibri"/>
                <w:lang w:eastAsia="zh-CN"/>
              </w:rPr>
            </w:pPr>
            <w:r w:rsidRPr="00D82A32">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D82A32" w:rsidRPr="00D82A32" w:rsidRDefault="00D82A32" w:rsidP="00D82A32">
      <w:pPr>
        <w:tabs>
          <w:tab w:val="left" w:pos="2340"/>
        </w:tabs>
        <w:rPr>
          <w:rFonts w:ascii="Calibri" w:eastAsia="Times New Roman" w:hAnsi="Calibri" w:cs="Calibri"/>
          <w:b/>
          <w:bCs/>
          <w:lang w:eastAsia="zh-CN"/>
        </w:rPr>
      </w:pPr>
    </w:p>
    <w:p w:rsidR="00D82A32" w:rsidRPr="00D82A32" w:rsidRDefault="00D82A32" w:rsidP="00D82A32">
      <w:pPr>
        <w:tabs>
          <w:tab w:val="left" w:pos="2340"/>
        </w:tabs>
        <w:rPr>
          <w:rFonts w:ascii="Calibri" w:eastAsia="Times New Roman" w:hAnsi="Calibri" w:cs="Calibri"/>
          <w:b/>
          <w:bCs/>
          <w:lang w:eastAsia="zh-CN"/>
        </w:rPr>
      </w:pPr>
    </w:p>
    <w:p w:rsidR="00E450EA" w:rsidRPr="00E450EA" w:rsidRDefault="00E450EA" w:rsidP="00E450EA">
      <w:pPr>
        <w:tabs>
          <w:tab w:val="left" w:pos="2340"/>
        </w:tabs>
        <w:rPr>
          <w:rFonts w:ascii="Calibri" w:eastAsia="Times New Roman" w:hAnsi="Calibri" w:cs="Calibri"/>
          <w:lang w:eastAsia="zh-CN"/>
        </w:rPr>
      </w:pPr>
      <w:r>
        <w:rPr>
          <w:rFonts w:ascii="Calibri" w:eastAsia="Times New Roman" w:hAnsi="Calibri" w:cs="Calibri"/>
          <w:b/>
          <w:bCs/>
          <w:lang w:eastAsia="zh-CN"/>
        </w:rPr>
        <w:t>Β</w:t>
      </w:r>
      <w:r w:rsidRPr="00E450EA">
        <w:rPr>
          <w:rFonts w:ascii="Calibri" w:eastAsia="Times New Roman" w:hAnsi="Calibri" w:cs="Calibri"/>
          <w:b/>
          <w:bCs/>
          <w:lang w:eastAsia="zh-CN"/>
        </w:rPr>
        <w:t>: Συστήματα διασφάλισης ποιότητας και πρότυπα περιβαλλοντικής διαχείρισης</w:t>
      </w:r>
    </w:p>
    <w:p w:rsidR="00E450EA" w:rsidRPr="00E450EA" w:rsidRDefault="00E450EA" w:rsidP="00E450EA">
      <w:pPr>
        <w:tabs>
          <w:tab w:val="left" w:pos="2340"/>
        </w:tabs>
        <w:rPr>
          <w:rFonts w:ascii="Calibri" w:eastAsia="Times New Roman" w:hAnsi="Calibri" w:cs="Calibri"/>
          <w:lang w:eastAsia="zh-CN"/>
        </w:rPr>
      </w:pPr>
      <w:r w:rsidRPr="00E450EA">
        <w:rPr>
          <w:rFonts w:ascii="Calibri" w:eastAsia="Times New Roman" w:hAnsi="Calibri" w:cs="Calibri"/>
          <w:b/>
          <w:i/>
          <w:lang w:eastAsia="zh-CN"/>
        </w:rPr>
        <w:t xml:space="preserve">Ο οικονομικός φορέας πρέπει να παράσχει πληροφορίες </w:t>
      </w:r>
      <w:r w:rsidRPr="00E450EA">
        <w:rPr>
          <w:rFonts w:ascii="Calibri" w:eastAsia="Times New Roman" w:hAnsi="Calibri" w:cs="Calibri"/>
          <w:b/>
          <w:u w:val="single"/>
          <w:lang w:eastAsia="zh-CN"/>
        </w:rPr>
        <w:t>μόνον</w:t>
      </w:r>
      <w:r w:rsidRPr="00E450EA">
        <w:rPr>
          <w:rFonts w:ascii="Calibri" w:eastAsia="Times New Roman" w:hAnsi="Calibri" w:cs="Calibri"/>
          <w:b/>
          <w:i/>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E450EA" w:rsidRPr="00E450EA" w:rsidTr="0081030F">
        <w:tc>
          <w:tcPr>
            <w:tcW w:w="4479" w:type="dxa"/>
            <w:tcBorders>
              <w:top w:val="single" w:sz="4" w:space="0" w:color="000000"/>
              <w:left w:val="single" w:sz="4" w:space="0" w:color="000000"/>
              <w:bottom w:val="single" w:sz="4" w:space="0" w:color="000000"/>
            </w:tcBorders>
            <w:shd w:val="clear" w:color="auto" w:fill="auto"/>
          </w:tcPr>
          <w:p w:rsidR="00E450EA" w:rsidRPr="00E450EA" w:rsidRDefault="00E450EA" w:rsidP="00E450EA">
            <w:pPr>
              <w:tabs>
                <w:tab w:val="left" w:pos="2340"/>
              </w:tabs>
              <w:rPr>
                <w:rFonts w:ascii="Calibri" w:eastAsia="Times New Roman" w:hAnsi="Calibri" w:cs="Calibri"/>
                <w:lang w:eastAsia="zh-CN"/>
              </w:rPr>
            </w:pPr>
            <w:r w:rsidRPr="00E450EA">
              <w:rPr>
                <w:rFonts w:ascii="Calibri" w:eastAsia="Times New Roman" w:hAnsi="Calibri" w:cs="Calibri"/>
                <w:b/>
                <w:i/>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450EA" w:rsidRPr="00E450EA" w:rsidRDefault="00E450EA" w:rsidP="00E450EA">
            <w:pPr>
              <w:tabs>
                <w:tab w:val="left" w:pos="2340"/>
              </w:tabs>
              <w:rPr>
                <w:rFonts w:ascii="Calibri" w:eastAsia="Times New Roman" w:hAnsi="Calibri" w:cs="Calibri"/>
                <w:lang w:eastAsia="zh-CN"/>
              </w:rPr>
            </w:pPr>
            <w:r w:rsidRPr="00E450EA">
              <w:rPr>
                <w:rFonts w:ascii="Calibri" w:eastAsia="Times New Roman" w:hAnsi="Calibri" w:cs="Calibri"/>
                <w:b/>
                <w:i/>
                <w:lang w:eastAsia="zh-CN"/>
              </w:rPr>
              <w:t>Απάντηση:</w:t>
            </w:r>
          </w:p>
        </w:tc>
      </w:tr>
      <w:tr w:rsidR="00E450EA" w:rsidRPr="00E450EA" w:rsidTr="0081030F">
        <w:tc>
          <w:tcPr>
            <w:tcW w:w="4479" w:type="dxa"/>
            <w:tcBorders>
              <w:top w:val="single" w:sz="4" w:space="0" w:color="000000"/>
              <w:left w:val="single" w:sz="4" w:space="0" w:color="000000"/>
              <w:bottom w:val="single" w:sz="4" w:space="0" w:color="000000"/>
            </w:tcBorders>
            <w:shd w:val="clear" w:color="auto" w:fill="auto"/>
          </w:tcPr>
          <w:p w:rsidR="00E450EA" w:rsidRPr="00E450EA" w:rsidRDefault="00E450EA" w:rsidP="00E450EA">
            <w:pPr>
              <w:tabs>
                <w:tab w:val="left" w:pos="2340"/>
              </w:tabs>
              <w:rPr>
                <w:rFonts w:ascii="Calibri" w:eastAsia="Times New Roman" w:hAnsi="Calibri" w:cs="Calibri"/>
                <w:lang w:eastAsia="zh-CN"/>
              </w:rPr>
            </w:pPr>
            <w:r w:rsidRPr="00E450EA">
              <w:rPr>
                <w:rFonts w:ascii="Calibri" w:eastAsia="Times New Roman" w:hAnsi="Calibri" w:cs="Calibri"/>
                <w:lang w:eastAsia="zh-CN"/>
              </w:rPr>
              <w:t xml:space="preserve">Θα είναι σε θέση ο οικονομικός φορέας να προσκομίσει </w:t>
            </w:r>
            <w:r w:rsidRPr="00E450EA">
              <w:rPr>
                <w:rFonts w:ascii="Calibri" w:eastAsia="Times New Roman" w:hAnsi="Calibri" w:cs="Calibri"/>
                <w:b/>
                <w:lang w:eastAsia="zh-CN"/>
              </w:rPr>
              <w:t>πιστοποιητικά</w:t>
            </w:r>
            <w:r w:rsidRPr="00E450EA">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450EA">
              <w:rPr>
                <w:rFonts w:ascii="Calibri" w:eastAsia="Times New Roman" w:hAnsi="Calibri" w:cs="Calibri"/>
                <w:b/>
                <w:lang w:eastAsia="zh-CN"/>
              </w:rPr>
              <w:t>πρότυπα διασφάλισης ποιότητας</w:t>
            </w:r>
            <w:r w:rsidRPr="00E450EA">
              <w:rPr>
                <w:rFonts w:ascii="Calibri" w:eastAsia="Times New Roman" w:hAnsi="Calibri" w:cs="Calibri"/>
                <w:lang w:eastAsia="zh-CN"/>
              </w:rPr>
              <w:t>, συμπεριλαμβανομένης της προσβασιμότητας για άτομα με ειδικές ανάγκες;</w:t>
            </w:r>
          </w:p>
          <w:p w:rsidR="00E450EA" w:rsidRPr="00E450EA" w:rsidRDefault="00E450EA" w:rsidP="00E450EA">
            <w:pPr>
              <w:tabs>
                <w:tab w:val="left" w:pos="2340"/>
              </w:tabs>
              <w:rPr>
                <w:rFonts w:ascii="Calibri" w:eastAsia="Times New Roman" w:hAnsi="Calibri" w:cs="Calibri"/>
                <w:lang w:eastAsia="zh-CN"/>
              </w:rPr>
            </w:pPr>
            <w:r w:rsidRPr="00E450EA">
              <w:rPr>
                <w:rFonts w:ascii="Calibri" w:eastAsia="Times New Roman" w:hAnsi="Calibri" w:cs="Calibri"/>
                <w:b/>
                <w:lang w:eastAsia="zh-CN"/>
              </w:rPr>
              <w:t>Εάν όχι</w:t>
            </w:r>
            <w:r w:rsidRPr="00E450EA">
              <w:rPr>
                <w:rFonts w:ascii="Calibri" w:eastAsia="Times New Roman" w:hAnsi="Calibri" w:cs="Calibri"/>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E450EA" w:rsidRPr="00E450EA" w:rsidRDefault="00E450EA" w:rsidP="00E450EA">
            <w:pPr>
              <w:tabs>
                <w:tab w:val="left" w:pos="2340"/>
              </w:tabs>
              <w:rPr>
                <w:rFonts w:ascii="Calibri" w:eastAsia="Times New Roman" w:hAnsi="Calibri" w:cs="Calibri"/>
                <w:lang w:eastAsia="zh-CN"/>
              </w:rPr>
            </w:pPr>
            <w:r w:rsidRPr="00E450EA">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450EA" w:rsidRPr="00E450EA" w:rsidRDefault="00E450EA" w:rsidP="00E450EA">
            <w:pPr>
              <w:tabs>
                <w:tab w:val="left" w:pos="2340"/>
              </w:tabs>
              <w:rPr>
                <w:rFonts w:ascii="Calibri" w:eastAsia="Times New Roman" w:hAnsi="Calibri" w:cs="Calibri"/>
                <w:lang w:eastAsia="zh-CN"/>
              </w:rPr>
            </w:pPr>
            <w:r w:rsidRPr="00E450EA">
              <w:rPr>
                <w:rFonts w:ascii="Calibri" w:eastAsia="Times New Roman" w:hAnsi="Calibri" w:cs="Calibri"/>
                <w:lang w:eastAsia="zh-CN"/>
              </w:rPr>
              <w:t>[] Ναι [] Όχι</w:t>
            </w:r>
          </w:p>
          <w:p w:rsidR="00E450EA" w:rsidRPr="00E450EA" w:rsidRDefault="00E450EA" w:rsidP="00E450EA">
            <w:pPr>
              <w:tabs>
                <w:tab w:val="left" w:pos="2340"/>
              </w:tabs>
              <w:rPr>
                <w:rFonts w:ascii="Calibri" w:eastAsia="Times New Roman" w:hAnsi="Calibri" w:cs="Calibri"/>
                <w:lang w:eastAsia="zh-CN"/>
              </w:rPr>
            </w:pPr>
          </w:p>
          <w:p w:rsidR="00E450EA" w:rsidRPr="00E450EA" w:rsidRDefault="00E450EA" w:rsidP="00E450EA">
            <w:pPr>
              <w:tabs>
                <w:tab w:val="left" w:pos="2340"/>
              </w:tabs>
              <w:rPr>
                <w:rFonts w:ascii="Calibri" w:eastAsia="Times New Roman" w:hAnsi="Calibri" w:cs="Calibri"/>
                <w:lang w:eastAsia="zh-CN"/>
              </w:rPr>
            </w:pPr>
          </w:p>
          <w:p w:rsidR="00E450EA" w:rsidRPr="00E450EA" w:rsidRDefault="00E450EA" w:rsidP="00E450EA">
            <w:pPr>
              <w:tabs>
                <w:tab w:val="left" w:pos="2340"/>
              </w:tabs>
              <w:rPr>
                <w:rFonts w:ascii="Calibri" w:eastAsia="Times New Roman" w:hAnsi="Calibri" w:cs="Calibri"/>
                <w:lang w:eastAsia="zh-CN"/>
              </w:rPr>
            </w:pPr>
          </w:p>
          <w:p w:rsidR="00E450EA" w:rsidRPr="00E450EA" w:rsidRDefault="00E450EA" w:rsidP="00E450EA">
            <w:pPr>
              <w:tabs>
                <w:tab w:val="left" w:pos="2340"/>
              </w:tabs>
              <w:rPr>
                <w:rFonts w:ascii="Calibri" w:eastAsia="Times New Roman" w:hAnsi="Calibri" w:cs="Calibri"/>
                <w:lang w:eastAsia="zh-CN"/>
              </w:rPr>
            </w:pPr>
          </w:p>
          <w:p w:rsidR="00E450EA" w:rsidRPr="00E450EA" w:rsidRDefault="00E450EA" w:rsidP="00E450EA">
            <w:pPr>
              <w:tabs>
                <w:tab w:val="left" w:pos="2340"/>
              </w:tabs>
              <w:rPr>
                <w:rFonts w:ascii="Calibri" w:eastAsia="Times New Roman" w:hAnsi="Calibri" w:cs="Calibri"/>
                <w:lang w:eastAsia="zh-CN"/>
              </w:rPr>
            </w:pPr>
          </w:p>
          <w:p w:rsidR="00E450EA" w:rsidRPr="00E450EA" w:rsidRDefault="00E450EA" w:rsidP="00E450EA">
            <w:pPr>
              <w:tabs>
                <w:tab w:val="left" w:pos="2340"/>
              </w:tabs>
              <w:rPr>
                <w:rFonts w:ascii="Calibri" w:eastAsia="Times New Roman" w:hAnsi="Calibri" w:cs="Calibri"/>
                <w:lang w:eastAsia="zh-CN"/>
              </w:rPr>
            </w:pPr>
          </w:p>
          <w:p w:rsidR="00E450EA" w:rsidRPr="00E450EA" w:rsidRDefault="00E450EA" w:rsidP="00E450EA">
            <w:pPr>
              <w:tabs>
                <w:tab w:val="left" w:pos="2340"/>
              </w:tabs>
              <w:rPr>
                <w:rFonts w:ascii="Calibri" w:eastAsia="Times New Roman" w:hAnsi="Calibri" w:cs="Calibri"/>
                <w:lang w:eastAsia="zh-CN"/>
              </w:rPr>
            </w:pPr>
          </w:p>
          <w:p w:rsidR="00E450EA" w:rsidRPr="00E450EA" w:rsidRDefault="00E450EA" w:rsidP="00E450EA">
            <w:pPr>
              <w:tabs>
                <w:tab w:val="left" w:pos="2340"/>
              </w:tabs>
              <w:rPr>
                <w:rFonts w:ascii="Calibri" w:eastAsia="Times New Roman" w:hAnsi="Calibri" w:cs="Calibri"/>
                <w:lang w:eastAsia="zh-CN"/>
              </w:rPr>
            </w:pPr>
            <w:r w:rsidRPr="00E450EA">
              <w:rPr>
                <w:rFonts w:ascii="Calibri" w:eastAsia="Times New Roman" w:hAnsi="Calibri" w:cs="Calibri"/>
                <w:lang w:eastAsia="zh-CN"/>
              </w:rPr>
              <w:t>[……] [……]</w:t>
            </w:r>
          </w:p>
          <w:p w:rsidR="00E450EA" w:rsidRPr="00E450EA" w:rsidRDefault="00E450EA" w:rsidP="00E450EA">
            <w:pPr>
              <w:tabs>
                <w:tab w:val="left" w:pos="2340"/>
              </w:tabs>
              <w:rPr>
                <w:rFonts w:ascii="Calibri" w:eastAsia="Times New Roman" w:hAnsi="Calibri" w:cs="Calibri"/>
                <w:i/>
                <w:lang w:eastAsia="zh-CN"/>
              </w:rPr>
            </w:pPr>
          </w:p>
          <w:p w:rsidR="00E450EA" w:rsidRPr="00E450EA" w:rsidRDefault="00E450EA" w:rsidP="00E450EA">
            <w:pPr>
              <w:tabs>
                <w:tab w:val="left" w:pos="2340"/>
              </w:tabs>
              <w:rPr>
                <w:rFonts w:ascii="Calibri" w:eastAsia="Times New Roman" w:hAnsi="Calibri" w:cs="Calibri"/>
                <w:i/>
                <w:lang w:eastAsia="zh-CN"/>
              </w:rPr>
            </w:pPr>
          </w:p>
          <w:p w:rsidR="00E450EA" w:rsidRPr="00E450EA" w:rsidRDefault="00E450EA" w:rsidP="00E450EA">
            <w:pPr>
              <w:tabs>
                <w:tab w:val="left" w:pos="2340"/>
              </w:tabs>
              <w:rPr>
                <w:rFonts w:ascii="Calibri" w:eastAsia="Times New Roman" w:hAnsi="Calibri" w:cs="Calibri"/>
                <w:i/>
                <w:lang w:eastAsia="zh-CN"/>
              </w:rPr>
            </w:pPr>
          </w:p>
          <w:p w:rsidR="00E450EA" w:rsidRPr="00E450EA" w:rsidRDefault="00E450EA" w:rsidP="00E450EA">
            <w:pPr>
              <w:tabs>
                <w:tab w:val="left" w:pos="2340"/>
              </w:tabs>
              <w:rPr>
                <w:rFonts w:ascii="Calibri" w:eastAsia="Times New Roman" w:hAnsi="Calibri" w:cs="Calibri"/>
                <w:lang w:eastAsia="zh-CN"/>
              </w:rPr>
            </w:pPr>
            <w:r w:rsidRPr="00E450EA">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r w:rsidR="00E450EA" w:rsidRPr="00E450EA" w:rsidTr="0081030F">
        <w:tc>
          <w:tcPr>
            <w:tcW w:w="4479" w:type="dxa"/>
            <w:tcBorders>
              <w:top w:val="single" w:sz="4" w:space="0" w:color="000000"/>
              <w:left w:val="single" w:sz="4" w:space="0" w:color="000000"/>
              <w:bottom w:val="single" w:sz="4" w:space="0" w:color="000000"/>
            </w:tcBorders>
            <w:shd w:val="clear" w:color="auto" w:fill="auto"/>
          </w:tcPr>
          <w:p w:rsidR="00E450EA" w:rsidRPr="00E450EA" w:rsidRDefault="00E450EA" w:rsidP="00E450EA">
            <w:pPr>
              <w:tabs>
                <w:tab w:val="left" w:pos="2340"/>
              </w:tabs>
              <w:rPr>
                <w:rFonts w:ascii="Calibri" w:eastAsia="Times New Roman" w:hAnsi="Calibri" w:cs="Calibri"/>
                <w:lang w:eastAsia="zh-CN"/>
              </w:rPr>
            </w:pPr>
            <w:r w:rsidRPr="00E450EA">
              <w:rPr>
                <w:rFonts w:ascii="Calibri" w:eastAsia="Times New Roman" w:hAnsi="Calibri" w:cs="Calibri"/>
                <w:lang w:eastAsia="zh-CN"/>
              </w:rPr>
              <w:t xml:space="preserve">Θα είναι σε θέση ο οικονομικός φορέας να προσκομίσει </w:t>
            </w:r>
            <w:r w:rsidRPr="00E450EA">
              <w:rPr>
                <w:rFonts w:ascii="Calibri" w:eastAsia="Times New Roman" w:hAnsi="Calibri" w:cs="Calibri"/>
                <w:b/>
                <w:lang w:eastAsia="zh-CN"/>
              </w:rPr>
              <w:t>πιστοποιητικά</w:t>
            </w:r>
            <w:r w:rsidRPr="00E450EA">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450EA">
              <w:rPr>
                <w:rFonts w:ascii="Calibri" w:eastAsia="Times New Roman" w:hAnsi="Calibri" w:cs="Calibri"/>
                <w:b/>
                <w:lang w:eastAsia="zh-CN"/>
              </w:rPr>
              <w:t>συστήματα ή πρότυπα περιβαλλοντικής διαχείρισης</w:t>
            </w:r>
            <w:r w:rsidRPr="00E450EA">
              <w:rPr>
                <w:rFonts w:ascii="Calibri" w:eastAsia="Times New Roman" w:hAnsi="Calibri" w:cs="Calibri"/>
                <w:lang w:eastAsia="zh-CN"/>
              </w:rPr>
              <w:t>;</w:t>
            </w:r>
          </w:p>
          <w:p w:rsidR="00E450EA" w:rsidRPr="00E450EA" w:rsidRDefault="00E450EA" w:rsidP="00E450EA">
            <w:pPr>
              <w:tabs>
                <w:tab w:val="left" w:pos="2340"/>
              </w:tabs>
              <w:rPr>
                <w:rFonts w:ascii="Calibri" w:eastAsia="Times New Roman" w:hAnsi="Calibri" w:cs="Calibri"/>
                <w:lang w:eastAsia="zh-CN"/>
              </w:rPr>
            </w:pPr>
            <w:r w:rsidRPr="00E450EA">
              <w:rPr>
                <w:rFonts w:ascii="Calibri" w:eastAsia="Times New Roman" w:hAnsi="Calibri" w:cs="Calibri"/>
                <w:b/>
                <w:lang w:eastAsia="zh-CN"/>
              </w:rPr>
              <w:lastRenderedPageBreak/>
              <w:t>Εάν όχι</w:t>
            </w:r>
            <w:r w:rsidRPr="00E450EA">
              <w:rPr>
                <w:rFonts w:ascii="Calibri" w:eastAsia="Times New Roman" w:hAnsi="Calibri" w:cs="Calibri"/>
                <w:lang w:eastAsia="zh-CN"/>
              </w:rPr>
              <w:t xml:space="preserve">, εξηγήστε τους λόγους και διευκρινίστε ποια άλλα αποδεικτικά μέσα μπορούν να προσκομιστούν όσον αφορά τα </w:t>
            </w:r>
            <w:r w:rsidRPr="00E450EA">
              <w:rPr>
                <w:rFonts w:ascii="Calibri" w:eastAsia="Times New Roman" w:hAnsi="Calibri" w:cs="Calibri"/>
                <w:b/>
                <w:lang w:eastAsia="zh-CN"/>
              </w:rPr>
              <w:t>συστήματα ή πρότυπα περιβαλλοντικής διαχείρισης</w:t>
            </w:r>
            <w:r w:rsidRPr="00E450EA">
              <w:rPr>
                <w:rFonts w:ascii="Calibri" w:eastAsia="Times New Roman" w:hAnsi="Calibri" w:cs="Calibri"/>
                <w:lang w:eastAsia="zh-CN"/>
              </w:rPr>
              <w:t>:</w:t>
            </w:r>
          </w:p>
          <w:p w:rsidR="00E450EA" w:rsidRPr="00E450EA" w:rsidRDefault="00E450EA" w:rsidP="00E450EA">
            <w:pPr>
              <w:tabs>
                <w:tab w:val="left" w:pos="2340"/>
              </w:tabs>
              <w:rPr>
                <w:rFonts w:ascii="Calibri" w:eastAsia="Times New Roman" w:hAnsi="Calibri" w:cs="Calibri"/>
                <w:lang w:eastAsia="zh-CN"/>
              </w:rPr>
            </w:pPr>
          </w:p>
          <w:p w:rsidR="00E450EA" w:rsidRPr="00E450EA" w:rsidRDefault="00E450EA" w:rsidP="00E450EA">
            <w:pPr>
              <w:tabs>
                <w:tab w:val="left" w:pos="2340"/>
              </w:tabs>
              <w:rPr>
                <w:rFonts w:ascii="Calibri" w:eastAsia="Times New Roman" w:hAnsi="Calibri" w:cs="Calibri"/>
                <w:lang w:eastAsia="zh-CN"/>
              </w:rPr>
            </w:pPr>
            <w:r w:rsidRPr="00E450EA">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450EA" w:rsidRPr="00E450EA" w:rsidRDefault="00E450EA" w:rsidP="00E450EA">
            <w:pPr>
              <w:tabs>
                <w:tab w:val="left" w:pos="2340"/>
              </w:tabs>
              <w:rPr>
                <w:rFonts w:ascii="Calibri" w:eastAsia="Times New Roman" w:hAnsi="Calibri" w:cs="Calibri"/>
                <w:lang w:eastAsia="zh-CN"/>
              </w:rPr>
            </w:pPr>
            <w:r w:rsidRPr="00E450EA">
              <w:rPr>
                <w:rFonts w:ascii="Calibri" w:eastAsia="Times New Roman" w:hAnsi="Calibri" w:cs="Calibri"/>
                <w:lang w:eastAsia="zh-CN"/>
              </w:rPr>
              <w:lastRenderedPageBreak/>
              <w:t>[] Ναι [] Όχι</w:t>
            </w:r>
          </w:p>
          <w:p w:rsidR="00E450EA" w:rsidRPr="00E450EA" w:rsidRDefault="00E450EA" w:rsidP="00E450EA">
            <w:pPr>
              <w:tabs>
                <w:tab w:val="left" w:pos="2340"/>
              </w:tabs>
              <w:rPr>
                <w:rFonts w:ascii="Calibri" w:eastAsia="Times New Roman" w:hAnsi="Calibri" w:cs="Calibri"/>
                <w:lang w:eastAsia="zh-CN"/>
              </w:rPr>
            </w:pPr>
          </w:p>
          <w:p w:rsidR="00E450EA" w:rsidRPr="00E450EA" w:rsidRDefault="00E450EA" w:rsidP="00E450EA">
            <w:pPr>
              <w:tabs>
                <w:tab w:val="left" w:pos="2340"/>
              </w:tabs>
              <w:rPr>
                <w:rFonts w:ascii="Calibri" w:eastAsia="Times New Roman" w:hAnsi="Calibri" w:cs="Calibri"/>
                <w:lang w:eastAsia="zh-CN"/>
              </w:rPr>
            </w:pPr>
          </w:p>
          <w:p w:rsidR="00E450EA" w:rsidRPr="00E450EA" w:rsidRDefault="00E450EA" w:rsidP="00E450EA">
            <w:pPr>
              <w:tabs>
                <w:tab w:val="left" w:pos="2340"/>
              </w:tabs>
              <w:rPr>
                <w:rFonts w:ascii="Calibri" w:eastAsia="Times New Roman" w:hAnsi="Calibri" w:cs="Calibri"/>
                <w:lang w:eastAsia="zh-CN"/>
              </w:rPr>
            </w:pPr>
          </w:p>
          <w:p w:rsidR="00E450EA" w:rsidRPr="00E450EA" w:rsidRDefault="00E450EA" w:rsidP="00E450EA">
            <w:pPr>
              <w:tabs>
                <w:tab w:val="left" w:pos="2340"/>
              </w:tabs>
              <w:rPr>
                <w:rFonts w:ascii="Calibri" w:eastAsia="Times New Roman" w:hAnsi="Calibri" w:cs="Calibri"/>
                <w:lang w:eastAsia="zh-CN"/>
              </w:rPr>
            </w:pPr>
          </w:p>
          <w:p w:rsidR="00E450EA" w:rsidRPr="00E450EA" w:rsidRDefault="00E450EA" w:rsidP="00E450EA">
            <w:pPr>
              <w:tabs>
                <w:tab w:val="left" w:pos="2340"/>
              </w:tabs>
              <w:rPr>
                <w:rFonts w:ascii="Calibri" w:eastAsia="Times New Roman" w:hAnsi="Calibri" w:cs="Calibri"/>
                <w:lang w:eastAsia="zh-CN"/>
              </w:rPr>
            </w:pPr>
          </w:p>
          <w:p w:rsidR="00E450EA" w:rsidRPr="00E450EA" w:rsidRDefault="00E450EA" w:rsidP="00E450EA">
            <w:pPr>
              <w:tabs>
                <w:tab w:val="left" w:pos="2340"/>
              </w:tabs>
              <w:rPr>
                <w:rFonts w:ascii="Calibri" w:eastAsia="Times New Roman" w:hAnsi="Calibri" w:cs="Calibri"/>
                <w:lang w:eastAsia="zh-CN"/>
              </w:rPr>
            </w:pPr>
          </w:p>
          <w:p w:rsidR="00E450EA" w:rsidRPr="00E450EA" w:rsidRDefault="00E450EA" w:rsidP="00E450EA">
            <w:pPr>
              <w:tabs>
                <w:tab w:val="left" w:pos="2340"/>
              </w:tabs>
              <w:rPr>
                <w:rFonts w:ascii="Calibri" w:eastAsia="Times New Roman" w:hAnsi="Calibri" w:cs="Calibri"/>
                <w:lang w:eastAsia="zh-CN"/>
              </w:rPr>
            </w:pPr>
            <w:r w:rsidRPr="00E450EA">
              <w:rPr>
                <w:rFonts w:ascii="Calibri" w:eastAsia="Times New Roman" w:hAnsi="Calibri" w:cs="Calibri"/>
                <w:lang w:eastAsia="zh-CN"/>
              </w:rPr>
              <w:t>[……] [……]</w:t>
            </w:r>
          </w:p>
          <w:p w:rsidR="00E450EA" w:rsidRPr="00E450EA" w:rsidRDefault="00E450EA" w:rsidP="00E450EA">
            <w:pPr>
              <w:tabs>
                <w:tab w:val="left" w:pos="2340"/>
              </w:tabs>
              <w:rPr>
                <w:rFonts w:ascii="Calibri" w:eastAsia="Times New Roman" w:hAnsi="Calibri" w:cs="Calibri"/>
                <w:i/>
                <w:lang w:eastAsia="zh-CN"/>
              </w:rPr>
            </w:pPr>
          </w:p>
          <w:p w:rsidR="00E450EA" w:rsidRPr="00E450EA" w:rsidRDefault="00E450EA" w:rsidP="00E450EA">
            <w:pPr>
              <w:tabs>
                <w:tab w:val="left" w:pos="2340"/>
              </w:tabs>
              <w:rPr>
                <w:rFonts w:ascii="Calibri" w:eastAsia="Times New Roman" w:hAnsi="Calibri" w:cs="Calibri"/>
                <w:i/>
                <w:lang w:eastAsia="zh-CN"/>
              </w:rPr>
            </w:pPr>
          </w:p>
          <w:p w:rsidR="00E450EA" w:rsidRPr="00E450EA" w:rsidRDefault="00E450EA" w:rsidP="00E450EA">
            <w:pPr>
              <w:tabs>
                <w:tab w:val="left" w:pos="2340"/>
              </w:tabs>
              <w:rPr>
                <w:rFonts w:ascii="Calibri" w:eastAsia="Times New Roman" w:hAnsi="Calibri" w:cs="Calibri"/>
                <w:i/>
                <w:lang w:eastAsia="zh-CN"/>
              </w:rPr>
            </w:pPr>
          </w:p>
          <w:p w:rsidR="00E450EA" w:rsidRPr="00E450EA" w:rsidRDefault="00E450EA" w:rsidP="00E450EA">
            <w:pPr>
              <w:tabs>
                <w:tab w:val="left" w:pos="2340"/>
              </w:tabs>
              <w:rPr>
                <w:rFonts w:ascii="Calibri" w:eastAsia="Times New Roman" w:hAnsi="Calibri" w:cs="Calibri"/>
                <w:i/>
                <w:lang w:eastAsia="zh-CN"/>
              </w:rPr>
            </w:pPr>
          </w:p>
          <w:p w:rsidR="00E450EA" w:rsidRPr="00E450EA" w:rsidRDefault="00E450EA" w:rsidP="00E450EA">
            <w:pPr>
              <w:tabs>
                <w:tab w:val="left" w:pos="2340"/>
              </w:tabs>
              <w:rPr>
                <w:rFonts w:ascii="Calibri" w:eastAsia="Times New Roman" w:hAnsi="Calibri" w:cs="Calibri"/>
                <w:i/>
                <w:lang w:eastAsia="zh-CN"/>
              </w:rPr>
            </w:pPr>
          </w:p>
          <w:p w:rsidR="00E450EA" w:rsidRPr="00E450EA" w:rsidRDefault="00E450EA" w:rsidP="00E450EA">
            <w:pPr>
              <w:tabs>
                <w:tab w:val="left" w:pos="2340"/>
              </w:tabs>
              <w:rPr>
                <w:rFonts w:ascii="Calibri" w:eastAsia="Times New Roman" w:hAnsi="Calibri" w:cs="Calibri"/>
                <w:lang w:eastAsia="zh-CN"/>
              </w:rPr>
            </w:pPr>
            <w:r w:rsidRPr="00E450EA">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E450EA" w:rsidRPr="00E450EA" w:rsidRDefault="00E450EA" w:rsidP="00E450EA">
      <w:pPr>
        <w:tabs>
          <w:tab w:val="left" w:pos="2340"/>
        </w:tabs>
        <w:rPr>
          <w:rFonts w:ascii="Calibri" w:eastAsia="Times New Roman" w:hAnsi="Calibri" w:cs="Calibri"/>
          <w:lang w:eastAsia="zh-CN"/>
        </w:rPr>
      </w:pPr>
    </w:p>
    <w:p w:rsidR="001418A9" w:rsidRPr="00D82A32" w:rsidRDefault="001418A9" w:rsidP="00D82A32">
      <w:pPr>
        <w:tabs>
          <w:tab w:val="left" w:pos="2340"/>
        </w:tabs>
        <w:rPr>
          <w:rFonts w:ascii="Calibri" w:eastAsia="Times New Roman" w:hAnsi="Calibri" w:cs="Calibri"/>
          <w:lang w:eastAsia="zh-CN"/>
        </w:rPr>
      </w:pPr>
    </w:p>
    <w:p w:rsidR="00524127" w:rsidRPr="00524127" w:rsidRDefault="00524127" w:rsidP="00524127">
      <w:pPr>
        <w:keepNext/>
        <w:pageBreakBefore/>
        <w:suppressAutoHyphens/>
        <w:spacing w:before="120" w:after="360" w:line="276" w:lineRule="auto"/>
        <w:jc w:val="center"/>
        <w:rPr>
          <w:rFonts w:ascii="Calibri" w:eastAsia="Times New Roman" w:hAnsi="Calibri" w:cs="Calibri"/>
          <w:b/>
          <w:kern w:val="1"/>
          <w:lang w:eastAsia="zh-CN"/>
        </w:rPr>
      </w:pPr>
      <w:r w:rsidRPr="00524127">
        <w:rPr>
          <w:rFonts w:ascii="Calibri" w:eastAsia="Times New Roman" w:hAnsi="Calibri" w:cs="Calibri"/>
          <w:b/>
          <w:bCs/>
          <w:kern w:val="1"/>
          <w:lang w:eastAsia="zh-CN"/>
        </w:rPr>
        <w:lastRenderedPageBreak/>
        <w:t>Μέρος I</w:t>
      </w:r>
      <w:r w:rsidRPr="00524127">
        <w:rPr>
          <w:rFonts w:ascii="Calibri" w:eastAsia="Times New Roman" w:hAnsi="Calibri" w:cs="Calibri"/>
          <w:b/>
          <w:bCs/>
          <w:kern w:val="1"/>
          <w:lang w:val="en-US" w:eastAsia="zh-CN"/>
        </w:rPr>
        <w:t>V</w:t>
      </w:r>
      <w:r w:rsidRPr="00524127">
        <w:rPr>
          <w:rFonts w:ascii="Calibri" w:eastAsia="Times New Roman" w:hAnsi="Calibri" w:cs="Calibri"/>
          <w:b/>
          <w:bCs/>
          <w:kern w:val="1"/>
          <w:lang w:eastAsia="zh-CN"/>
        </w:rPr>
        <w:t>: Τελικές δηλώσεις</w:t>
      </w:r>
    </w:p>
    <w:p w:rsidR="00524127" w:rsidRPr="00524127" w:rsidRDefault="00524127" w:rsidP="00524127">
      <w:pPr>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w:t>
      </w:r>
      <w:r w:rsidRPr="00524127">
        <w:rPr>
          <w:rFonts w:ascii="Calibri" w:eastAsia="Times New Roman" w:hAnsi="Calibri" w:cs="Calibri"/>
          <w:i/>
          <w:kern w:val="1"/>
          <w:lang w:val="en-US" w:eastAsia="zh-CN"/>
        </w:rPr>
        <w:t>II</w:t>
      </w:r>
      <w:r w:rsidRPr="00524127">
        <w:rPr>
          <w:rFonts w:ascii="Calibri" w:eastAsia="Times New Roman" w:hAnsi="Calibri" w:cs="Calibri"/>
          <w:i/>
          <w:kern w:val="1"/>
          <w:lang w:eastAsia="zh-CN"/>
        </w:rPr>
        <w:t xml:space="preserve"> ανωτέρω είναι ακριβή και ορθά και ότι έχω πλήρη επίγνωση των συνεπειών σε περίπτωση σοβαρών ψευδών δηλώσεων.</w:t>
      </w:r>
    </w:p>
    <w:p w:rsidR="00524127" w:rsidRPr="00524127" w:rsidRDefault="00524127" w:rsidP="00524127">
      <w:pPr>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24127">
        <w:rPr>
          <w:rFonts w:ascii="Calibri" w:eastAsia="Times New Roman" w:hAnsi="Calibri" w:cs="Calibri"/>
          <w:kern w:val="1"/>
          <w:vertAlign w:val="superscript"/>
          <w:lang w:eastAsia="zh-CN"/>
        </w:rPr>
        <w:endnoteReference w:id="32"/>
      </w:r>
      <w:r w:rsidRPr="00524127">
        <w:rPr>
          <w:rFonts w:ascii="Calibri" w:eastAsia="Times New Roman" w:hAnsi="Calibri" w:cs="Calibri"/>
          <w:i/>
          <w:kern w:val="1"/>
          <w:lang w:eastAsia="zh-CN"/>
        </w:rPr>
        <w:t>, εκτός εάν :</w:t>
      </w:r>
    </w:p>
    <w:p w:rsidR="00524127" w:rsidRPr="00524127" w:rsidRDefault="00524127" w:rsidP="00524127">
      <w:pPr>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α) η Βουλή των Ελλήνων έχει τη δυνατότητα να λάβει τα σχετικά δικαιολογητικά απευθείας με πρόσβαση σε εθνική βάση δεδομένων που διατίθεται δωρεάν</w:t>
      </w:r>
      <w:r w:rsidRPr="00524127">
        <w:rPr>
          <w:rFonts w:ascii="Calibri" w:eastAsia="Times New Roman" w:hAnsi="Calibri" w:cs="Calibri"/>
          <w:kern w:val="1"/>
          <w:vertAlign w:val="superscript"/>
          <w:lang w:eastAsia="zh-CN"/>
        </w:rPr>
        <w:endnoteReference w:id="33"/>
      </w:r>
      <w:r w:rsidRPr="00524127">
        <w:rPr>
          <w:rFonts w:ascii="Calibri" w:eastAsia="Times New Roman" w:hAnsi="Calibri" w:cs="Calibri"/>
          <w:i/>
          <w:kern w:val="1"/>
          <w:lang w:eastAsia="zh-CN"/>
        </w:rPr>
        <w:t>.</w:t>
      </w:r>
    </w:p>
    <w:p w:rsidR="00524127" w:rsidRPr="00524127" w:rsidRDefault="00524127" w:rsidP="00524127">
      <w:pPr>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β) η Βουλή των Ελλήνων έχει ήδη στην κατοχή της τα σχετικά έγγραφα.</w:t>
      </w:r>
    </w:p>
    <w:p w:rsidR="00524127" w:rsidRPr="00524127" w:rsidRDefault="00524127" w:rsidP="00524127">
      <w:pPr>
        <w:suppressAutoHyphens/>
        <w:spacing w:after="200" w:line="276" w:lineRule="auto"/>
        <w:jc w:val="both"/>
        <w:rPr>
          <w:rFonts w:ascii="Calibri" w:eastAsia="Times New Roman" w:hAnsi="Calibri" w:cs="Calibri"/>
          <w:kern w:val="1"/>
          <w:lang w:eastAsia="zh-CN"/>
        </w:rPr>
      </w:pPr>
      <w:r w:rsidRPr="00524127">
        <w:rPr>
          <w:rFonts w:ascii="Calibri" w:eastAsia="Times New Roman" w:hAnsi="Calibri" w:cs="Calibri"/>
          <w:i/>
          <w:kern w:val="1"/>
          <w:lang w:eastAsia="zh-CN"/>
        </w:rPr>
        <w:t xml:space="preserve">Ο κάτωθι υπογεγραμμένος δίδω επισήμως τη συγκατάθεσή μου στη Βουλή των Ελλήνων,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24127">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24127">
        <w:rPr>
          <w:rFonts w:ascii="Calibri" w:eastAsia="Times New Roman" w:hAnsi="Calibri" w:cs="Calibri"/>
          <w:i/>
          <w:kern w:val="1"/>
          <w:lang w:eastAsia="zh-CN"/>
        </w:rPr>
        <w:t>.</w:t>
      </w:r>
    </w:p>
    <w:p w:rsidR="00524127" w:rsidRPr="00524127" w:rsidRDefault="00524127" w:rsidP="00524127">
      <w:pPr>
        <w:suppressAutoHyphens/>
        <w:spacing w:after="200" w:line="276" w:lineRule="auto"/>
        <w:jc w:val="both"/>
        <w:rPr>
          <w:rFonts w:ascii="Calibri" w:eastAsia="Times New Roman" w:hAnsi="Calibri" w:cs="Calibri"/>
          <w:i/>
          <w:kern w:val="1"/>
          <w:lang w:eastAsia="zh-CN"/>
        </w:rPr>
      </w:pPr>
    </w:p>
    <w:p w:rsidR="00524127" w:rsidRDefault="00524127" w:rsidP="00524127">
      <w:pPr>
        <w:suppressAutoHyphens/>
        <w:spacing w:after="200" w:line="276" w:lineRule="auto"/>
        <w:jc w:val="both"/>
        <w:rPr>
          <w:rFonts w:ascii="Calibri" w:eastAsia="Times New Roman" w:hAnsi="Calibri" w:cs="Calibri"/>
          <w:i/>
          <w:kern w:val="1"/>
          <w:lang w:eastAsia="zh-CN"/>
        </w:rPr>
      </w:pPr>
      <w:r w:rsidRPr="00524127">
        <w:rPr>
          <w:rFonts w:ascii="Calibri" w:eastAsia="Times New Roman" w:hAnsi="Calibri" w:cs="Calibri"/>
          <w:i/>
          <w:kern w:val="1"/>
          <w:lang w:eastAsia="zh-CN"/>
        </w:rPr>
        <w:t xml:space="preserve">Ημερομηνία, τόπος και, όπου ζητείται ή είναι απαραίτητο, υπογραφή(-ές): [……]   </w:t>
      </w:r>
    </w:p>
    <w:p w:rsidR="004967C3" w:rsidRDefault="004967C3" w:rsidP="00524127">
      <w:pPr>
        <w:suppressAutoHyphens/>
        <w:spacing w:after="200" w:line="276" w:lineRule="auto"/>
        <w:jc w:val="both"/>
        <w:rPr>
          <w:rFonts w:ascii="Calibri" w:eastAsia="Times New Roman" w:hAnsi="Calibri" w:cs="Calibri"/>
          <w:i/>
          <w:kern w:val="1"/>
          <w:lang w:eastAsia="zh-CN"/>
        </w:rPr>
      </w:pPr>
    </w:p>
    <w:p w:rsidR="004967C3" w:rsidRDefault="004967C3" w:rsidP="00524127">
      <w:pPr>
        <w:suppressAutoHyphens/>
        <w:spacing w:after="200" w:line="276" w:lineRule="auto"/>
        <w:jc w:val="both"/>
        <w:rPr>
          <w:rFonts w:ascii="Calibri" w:eastAsia="Times New Roman" w:hAnsi="Calibri" w:cs="Calibri"/>
          <w:i/>
          <w:kern w:val="1"/>
          <w:lang w:eastAsia="zh-CN"/>
        </w:rPr>
      </w:pPr>
    </w:p>
    <w:p w:rsidR="004967C3" w:rsidRDefault="004967C3" w:rsidP="00524127">
      <w:pPr>
        <w:suppressAutoHyphens/>
        <w:spacing w:after="200" w:line="276" w:lineRule="auto"/>
        <w:jc w:val="both"/>
        <w:rPr>
          <w:rFonts w:ascii="Calibri" w:eastAsia="Times New Roman" w:hAnsi="Calibri" w:cs="Calibri"/>
          <w:i/>
          <w:kern w:val="1"/>
          <w:lang w:eastAsia="zh-CN"/>
        </w:rPr>
      </w:pPr>
    </w:p>
    <w:p w:rsidR="004967C3" w:rsidRDefault="004967C3" w:rsidP="00524127">
      <w:pPr>
        <w:suppressAutoHyphens/>
        <w:spacing w:after="200" w:line="276" w:lineRule="auto"/>
        <w:jc w:val="both"/>
        <w:rPr>
          <w:rFonts w:ascii="Calibri" w:eastAsia="Times New Roman" w:hAnsi="Calibri" w:cs="Calibri"/>
          <w:i/>
          <w:kern w:val="1"/>
          <w:lang w:eastAsia="zh-CN"/>
        </w:rPr>
      </w:pPr>
    </w:p>
    <w:p w:rsidR="004967C3" w:rsidRDefault="004967C3" w:rsidP="00524127">
      <w:pPr>
        <w:suppressAutoHyphens/>
        <w:spacing w:after="200" w:line="276" w:lineRule="auto"/>
        <w:jc w:val="both"/>
        <w:rPr>
          <w:rFonts w:ascii="Calibri" w:eastAsia="Times New Roman" w:hAnsi="Calibri" w:cs="Calibri"/>
          <w:i/>
          <w:kern w:val="1"/>
          <w:lang w:eastAsia="zh-CN"/>
        </w:rPr>
      </w:pPr>
    </w:p>
    <w:p w:rsidR="002B0E6F" w:rsidRDefault="002B0E6F" w:rsidP="00524127">
      <w:pPr>
        <w:suppressAutoHyphens/>
        <w:spacing w:after="200" w:line="276" w:lineRule="auto"/>
        <w:jc w:val="both"/>
        <w:rPr>
          <w:rFonts w:ascii="Calibri" w:eastAsia="Times New Roman" w:hAnsi="Calibri" w:cs="Calibri"/>
          <w:i/>
          <w:kern w:val="1"/>
          <w:lang w:eastAsia="zh-CN"/>
        </w:rPr>
      </w:pPr>
    </w:p>
    <w:p w:rsidR="002B0E6F" w:rsidRDefault="002B0E6F" w:rsidP="00524127">
      <w:pPr>
        <w:suppressAutoHyphens/>
        <w:spacing w:after="200" w:line="276" w:lineRule="auto"/>
        <w:jc w:val="both"/>
        <w:rPr>
          <w:rFonts w:ascii="Calibri" w:eastAsia="Times New Roman" w:hAnsi="Calibri" w:cs="Calibri"/>
          <w:i/>
          <w:kern w:val="1"/>
          <w:lang w:eastAsia="zh-CN"/>
        </w:rPr>
      </w:pPr>
    </w:p>
    <w:p w:rsidR="002B0E6F" w:rsidRDefault="002B0E6F" w:rsidP="00524127">
      <w:pPr>
        <w:suppressAutoHyphens/>
        <w:spacing w:after="200" w:line="276" w:lineRule="auto"/>
        <w:jc w:val="both"/>
        <w:rPr>
          <w:rFonts w:ascii="Calibri" w:eastAsia="Times New Roman" w:hAnsi="Calibri" w:cs="Calibri"/>
          <w:i/>
          <w:kern w:val="1"/>
          <w:lang w:eastAsia="zh-CN"/>
        </w:rPr>
      </w:pPr>
    </w:p>
    <w:p w:rsidR="002B0E6F" w:rsidRDefault="002B0E6F" w:rsidP="00524127">
      <w:pPr>
        <w:suppressAutoHyphens/>
        <w:spacing w:after="200" w:line="276" w:lineRule="auto"/>
        <w:jc w:val="both"/>
        <w:rPr>
          <w:rFonts w:ascii="Calibri" w:eastAsia="Times New Roman" w:hAnsi="Calibri" w:cs="Calibri"/>
          <w:i/>
          <w:kern w:val="1"/>
          <w:lang w:eastAsia="zh-CN"/>
        </w:rPr>
      </w:pPr>
    </w:p>
    <w:p w:rsidR="002B0E6F" w:rsidRDefault="002B0E6F" w:rsidP="00524127">
      <w:pPr>
        <w:suppressAutoHyphens/>
        <w:spacing w:after="200" w:line="276" w:lineRule="auto"/>
        <w:jc w:val="both"/>
        <w:rPr>
          <w:rFonts w:ascii="Calibri" w:eastAsia="Times New Roman" w:hAnsi="Calibri" w:cs="Calibri"/>
          <w:i/>
          <w:kern w:val="1"/>
          <w:lang w:eastAsia="zh-CN"/>
        </w:rPr>
      </w:pPr>
    </w:p>
    <w:p w:rsidR="002B0E6F" w:rsidRDefault="002B0E6F" w:rsidP="00524127">
      <w:pPr>
        <w:suppressAutoHyphens/>
        <w:spacing w:after="200" w:line="276" w:lineRule="auto"/>
        <w:jc w:val="both"/>
        <w:rPr>
          <w:rFonts w:ascii="Calibri" w:eastAsia="Times New Roman" w:hAnsi="Calibri" w:cs="Calibri"/>
          <w:i/>
          <w:kern w:val="1"/>
          <w:lang w:eastAsia="zh-CN"/>
        </w:rPr>
      </w:pPr>
    </w:p>
    <w:p w:rsidR="002B0E6F" w:rsidRDefault="002B0E6F" w:rsidP="00524127">
      <w:pPr>
        <w:suppressAutoHyphens/>
        <w:spacing w:after="200" w:line="276" w:lineRule="auto"/>
        <w:jc w:val="both"/>
        <w:rPr>
          <w:rFonts w:ascii="Calibri" w:eastAsia="Times New Roman" w:hAnsi="Calibri" w:cs="Calibri"/>
          <w:i/>
          <w:kern w:val="1"/>
          <w:lang w:eastAsia="zh-CN"/>
        </w:rPr>
      </w:pPr>
    </w:p>
    <w:p w:rsidR="004967C3" w:rsidRDefault="004967C3" w:rsidP="004967C3">
      <w:pPr>
        <w:widowControl w:val="0"/>
        <w:spacing w:line="360" w:lineRule="auto"/>
        <w:jc w:val="both"/>
        <w:rPr>
          <w:rFonts w:cs="Calibri"/>
          <w:bCs/>
          <w:i/>
          <w:iCs/>
        </w:rPr>
      </w:pPr>
    </w:p>
    <w:p w:rsidR="00DE436E" w:rsidRPr="00697E0A" w:rsidRDefault="00DE436E" w:rsidP="008B145C">
      <w:pPr>
        <w:rPr>
          <w:b/>
          <w:u w:val="single"/>
        </w:rPr>
      </w:pPr>
    </w:p>
    <w:p w:rsidR="00DE436E" w:rsidRDefault="00DE436E" w:rsidP="008B145C">
      <w:pPr>
        <w:rPr>
          <w:rFonts w:ascii="Cambria" w:hAnsi="Cambria" w:cs="Calibri"/>
          <w:b/>
          <w:bCs/>
          <w:i/>
          <w:sz w:val="24"/>
          <w:szCs w:val="24"/>
          <w:lang w:eastAsia="zh-CN"/>
        </w:rPr>
      </w:pPr>
    </w:p>
    <w:p w:rsidR="008B145C" w:rsidRDefault="008B145C">
      <w:pPr>
        <w:rPr>
          <w:rFonts w:ascii="Cambria" w:hAnsi="Cambria" w:cs="Calibri"/>
          <w:b/>
          <w:bCs/>
          <w:i/>
          <w:sz w:val="24"/>
          <w:szCs w:val="24"/>
          <w:lang w:eastAsia="zh-CN"/>
        </w:rPr>
      </w:pPr>
    </w:p>
    <w:sectPr w:rsidR="008B145C" w:rsidSect="00F73BEA">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F8B" w:rsidRDefault="00793F8B" w:rsidP="008C31B0">
      <w:pPr>
        <w:spacing w:after="0" w:line="240" w:lineRule="auto"/>
      </w:pPr>
      <w:r>
        <w:separator/>
      </w:r>
    </w:p>
  </w:endnote>
  <w:endnote w:type="continuationSeparator" w:id="0">
    <w:p w:rsidR="00793F8B" w:rsidRDefault="00793F8B" w:rsidP="008C31B0">
      <w:pPr>
        <w:spacing w:after="0" w:line="240" w:lineRule="auto"/>
      </w:pPr>
      <w:r>
        <w:continuationSeparator/>
      </w:r>
    </w:p>
  </w:endnote>
  <w:endnote w:id="1">
    <w:p w:rsidR="0081030F" w:rsidRPr="009E70F1" w:rsidRDefault="0081030F" w:rsidP="00524127">
      <w:pPr>
        <w:rPr>
          <w:sz w:val="20"/>
          <w:szCs w:val="20"/>
        </w:rPr>
      </w:pPr>
      <w:r>
        <w:rPr>
          <w:rStyle w:val="af"/>
        </w:rPr>
        <w:endnoteRef/>
      </w:r>
      <w:r>
        <w:t xml:space="preserve"> </w:t>
      </w:r>
      <w:r w:rsidRPr="009E70F1">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81030F" w:rsidRPr="00524127" w:rsidRDefault="0081030F" w:rsidP="00524127">
      <w:pPr>
        <w:pStyle w:val="a9"/>
        <w:tabs>
          <w:tab w:val="left" w:pos="284"/>
        </w:tabs>
        <w:rPr>
          <w:lang w:val="el-GR"/>
        </w:rPr>
      </w:pPr>
      <w:r>
        <w:rPr>
          <w:rStyle w:val="af"/>
        </w:rPr>
        <w:endnoteRef/>
      </w:r>
      <w:r w:rsidRPr="00524127">
        <w:rPr>
          <w:lang w:val="el-GR"/>
        </w:rPr>
        <w:tab/>
        <w:t>Επαναλάβετε τα στοιχεία των αρμοδίων, όνομα και επώνυμο, όσες φορές χρειάζεται.</w:t>
      </w:r>
    </w:p>
  </w:endnote>
  <w:endnote w:id="3">
    <w:p w:rsidR="0081030F" w:rsidRPr="00524127" w:rsidRDefault="0081030F" w:rsidP="00524127">
      <w:pPr>
        <w:pStyle w:val="a9"/>
        <w:tabs>
          <w:tab w:val="left" w:pos="284"/>
        </w:tabs>
        <w:rPr>
          <w:lang w:val="el-GR"/>
        </w:rPr>
      </w:pPr>
      <w:r>
        <w:rPr>
          <w:rStyle w:val="af"/>
        </w:rPr>
        <w:endnoteRef/>
      </w:r>
      <w:r w:rsidRPr="00524127">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1030F" w:rsidRPr="00524127" w:rsidRDefault="0081030F" w:rsidP="00524127">
      <w:pPr>
        <w:pStyle w:val="a9"/>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1030F" w:rsidRPr="00524127" w:rsidRDefault="0081030F" w:rsidP="00524127">
      <w:pPr>
        <w:pStyle w:val="a9"/>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1030F" w:rsidRPr="00524127" w:rsidRDefault="0081030F" w:rsidP="00524127">
      <w:pPr>
        <w:pStyle w:val="a9"/>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524127">
        <w:rPr>
          <w:lang w:val="el-GR"/>
        </w:rPr>
        <w:t xml:space="preserve">οι οποίες </w:t>
      </w:r>
      <w:r w:rsidRPr="00524127">
        <w:rPr>
          <w:b/>
          <w:lang w:val="el-GR"/>
        </w:rPr>
        <w:t>απασχολούν λιγότερους από 250 εργαζομένους</w:t>
      </w:r>
      <w:r w:rsidRPr="00524127">
        <w:rPr>
          <w:lang w:val="el-GR"/>
        </w:rPr>
        <w:t xml:space="preserve"> και των οποίων ο </w:t>
      </w:r>
      <w:r w:rsidRPr="00524127">
        <w:rPr>
          <w:b/>
          <w:lang w:val="el-GR"/>
        </w:rPr>
        <w:t>ετήσιος κύκλος εργασιών δεν υπερβαίνει τα 50 εκατομμύρια ευρώ</w:t>
      </w:r>
      <w:r w:rsidRPr="00524127">
        <w:rPr>
          <w:lang w:val="el-GR"/>
        </w:rPr>
        <w:t xml:space="preserve"> </w:t>
      </w:r>
      <w:r w:rsidRPr="00524127">
        <w:rPr>
          <w:b/>
          <w:i/>
          <w:lang w:val="el-GR"/>
        </w:rPr>
        <w:t>και/ή</w:t>
      </w:r>
      <w:r w:rsidRPr="00524127">
        <w:rPr>
          <w:lang w:val="el-GR"/>
        </w:rPr>
        <w:t xml:space="preserve"> το </w:t>
      </w:r>
      <w:r w:rsidRPr="00524127">
        <w:rPr>
          <w:b/>
          <w:lang w:val="el-GR"/>
        </w:rPr>
        <w:t>σύνολο του ετήσιου ισολογισμού δεν υπερβαίνει τα 43 εκατομμύρια ευρώ</w:t>
      </w:r>
      <w:r w:rsidRPr="00524127">
        <w:rPr>
          <w:lang w:val="el-GR"/>
        </w:rPr>
        <w:t>.</w:t>
      </w:r>
    </w:p>
  </w:endnote>
  <w:endnote w:id="4">
    <w:p w:rsidR="0081030F" w:rsidRPr="00524127" w:rsidRDefault="0081030F" w:rsidP="00524127">
      <w:pPr>
        <w:pStyle w:val="a9"/>
        <w:tabs>
          <w:tab w:val="left" w:pos="284"/>
        </w:tabs>
        <w:rPr>
          <w:lang w:val="el-GR"/>
        </w:rPr>
      </w:pPr>
      <w:r>
        <w:rPr>
          <w:rStyle w:val="af"/>
        </w:rPr>
        <w:endnoteRef/>
      </w:r>
      <w:r w:rsidRPr="00524127">
        <w:rPr>
          <w:lang w:val="el-GR"/>
        </w:rPr>
        <w:tab/>
        <w:t>Τα δικαιολογητικά και η κατάταξη, εάν υπάρχουν, αναφέρονται στην πιστοποίηση.</w:t>
      </w:r>
    </w:p>
  </w:endnote>
  <w:endnote w:id="5">
    <w:p w:rsidR="0081030F" w:rsidRPr="00524127" w:rsidRDefault="0081030F" w:rsidP="00524127">
      <w:pPr>
        <w:pStyle w:val="a9"/>
        <w:tabs>
          <w:tab w:val="left" w:pos="284"/>
        </w:tabs>
        <w:rPr>
          <w:lang w:val="el-GR"/>
        </w:rPr>
      </w:pPr>
      <w:r>
        <w:rPr>
          <w:rStyle w:val="af"/>
        </w:rPr>
        <w:endnoteRef/>
      </w:r>
      <w:r w:rsidRPr="00524127">
        <w:rPr>
          <w:lang w:val="el-GR"/>
        </w:rPr>
        <w:tab/>
        <w:t>Ειδικότερα ως μέλος ένωσης ή κοινοπραξίας ή άλλου παρόμοιου καθεστώτος.</w:t>
      </w:r>
    </w:p>
  </w:endnote>
  <w:endnote w:id="6">
    <w:p w:rsidR="0081030F" w:rsidRPr="00524127" w:rsidRDefault="0081030F" w:rsidP="00524127">
      <w:pPr>
        <w:pStyle w:val="a9"/>
        <w:tabs>
          <w:tab w:val="left" w:pos="284"/>
        </w:tabs>
        <w:rPr>
          <w:lang w:val="el-GR"/>
        </w:rPr>
      </w:pPr>
      <w:r>
        <w:rPr>
          <w:rStyle w:val="af"/>
        </w:rPr>
        <w:endnoteRef/>
      </w:r>
      <w:r w:rsidRPr="00524127">
        <w:rPr>
          <w:lang w:val="el-GR"/>
        </w:rPr>
        <w:tab/>
        <w:t xml:space="preserve"> Επισημαίνεται ότι σύμφωνα με το δεύτερο εδάφιο του άρθρου 78 “</w:t>
      </w:r>
      <w:r w:rsidRPr="00524127">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24127">
        <w:rPr>
          <w:lang w:val="el-GR"/>
        </w:rPr>
        <w:t>.”</w:t>
      </w:r>
    </w:p>
  </w:endnote>
  <w:endnote w:id="7">
    <w:p w:rsidR="0081030F" w:rsidRPr="00524127" w:rsidRDefault="0081030F" w:rsidP="00524127">
      <w:pPr>
        <w:pStyle w:val="a9"/>
        <w:tabs>
          <w:tab w:val="left" w:pos="284"/>
        </w:tabs>
        <w:rPr>
          <w:lang w:val="el-GR"/>
        </w:rPr>
      </w:pPr>
      <w:r>
        <w:rPr>
          <w:rStyle w:val="af"/>
        </w:rPr>
        <w:endnoteRef/>
      </w:r>
      <w:r w:rsidRPr="00524127">
        <w:rPr>
          <w:lang w:val="el-GR"/>
        </w:rPr>
        <w:tab/>
        <w:t xml:space="preserve">Σύμφωνα με τις διατάξεις του άρθρου 73 παρ. 3 α, </w:t>
      </w:r>
      <w:r w:rsidRPr="00524127">
        <w:rPr>
          <w:u w:val="single"/>
          <w:lang w:val="el-GR"/>
        </w:rPr>
        <w:t xml:space="preserve">εφόσον προβλέπεται στα έγγραφα της σύμβασης </w:t>
      </w:r>
      <w:r w:rsidRPr="0052412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81030F" w:rsidRPr="00524127" w:rsidRDefault="0081030F" w:rsidP="00524127">
      <w:pPr>
        <w:pStyle w:val="a9"/>
        <w:tabs>
          <w:tab w:val="left" w:pos="284"/>
        </w:tabs>
        <w:rPr>
          <w:lang w:val="el-GR"/>
        </w:rPr>
      </w:pPr>
      <w:r>
        <w:rPr>
          <w:rStyle w:val="af"/>
        </w:rPr>
        <w:endnoteRef/>
      </w:r>
      <w:r w:rsidRPr="00524127">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524127">
        <w:rPr>
          <w:lang w:val="el-GR"/>
        </w:rPr>
        <w:t xml:space="preserve"> 300 της 11.11.2008, σ. 42).</w:t>
      </w:r>
    </w:p>
  </w:endnote>
  <w:endnote w:id="9">
    <w:p w:rsidR="0081030F" w:rsidRPr="00524127" w:rsidRDefault="0081030F" w:rsidP="00524127">
      <w:pPr>
        <w:pStyle w:val="a9"/>
        <w:tabs>
          <w:tab w:val="left" w:pos="284"/>
        </w:tabs>
        <w:rPr>
          <w:lang w:val="el-GR"/>
        </w:rPr>
      </w:pPr>
      <w:r>
        <w:rPr>
          <w:rStyle w:val="af"/>
        </w:rPr>
        <w:endnoteRef/>
      </w:r>
      <w:r w:rsidRPr="00524127">
        <w:rPr>
          <w:lang w:val="el-GR"/>
        </w:rPr>
        <w:tab/>
        <w:t>Σύμφωνα με άρθρο 73 παρ. 1 (β). Στον Κανονισμό ΕΕΕΣ (Κανονισμός ΕΕ 2016/7) αναφέρεται ως “διαφθορά”.</w:t>
      </w:r>
    </w:p>
  </w:endnote>
  <w:endnote w:id="10">
    <w:p w:rsidR="0081030F" w:rsidRPr="00524127" w:rsidRDefault="0081030F" w:rsidP="00524127">
      <w:pPr>
        <w:pStyle w:val="a9"/>
        <w:tabs>
          <w:tab w:val="left" w:pos="284"/>
        </w:tabs>
        <w:rPr>
          <w:lang w:val="el-GR"/>
        </w:rPr>
      </w:pPr>
      <w:r>
        <w:rPr>
          <w:rStyle w:val="af"/>
        </w:rPr>
        <w:endnoteRef/>
      </w:r>
      <w:r w:rsidRPr="00524127">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52412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524127">
        <w:rPr>
          <w:lang w:val="el-GR"/>
        </w:rPr>
        <w:t xml:space="preserve"> 192 της 31.7.2003, σ. 54). Περιλαμβάνει επίσης τη διαφθορά όπως ορίζεται στο </w:t>
      </w:r>
      <w:r w:rsidRPr="00524127">
        <w:rPr>
          <w:b/>
          <w:lang w:val="el-GR"/>
        </w:rPr>
        <w:t>ν. 3560/2007</w:t>
      </w:r>
      <w:r w:rsidRPr="00524127">
        <w:rPr>
          <w:lang w:val="el-GR"/>
        </w:rPr>
        <w:t xml:space="preserve"> </w:t>
      </w:r>
      <w:r w:rsidRPr="00524127">
        <w:rPr>
          <w:b/>
          <w:lang w:val="el-GR"/>
        </w:rPr>
        <w:t xml:space="preserve">(ΦΕΚ 103/Α), </w:t>
      </w:r>
      <w:r w:rsidRPr="00524127">
        <w:rPr>
          <w:i/>
          <w:lang w:val="el-GR"/>
        </w:rPr>
        <w:t xml:space="preserve">«Κύρωση και εφαρμογή της Σύμβασης ποινικού δικαίου για τη διαφθορά και του Πρόσθετου σ΄ αυτήν Πρωτοκόλλου» (αφορά σε </w:t>
      </w:r>
      <w:r w:rsidRPr="00524127">
        <w:rPr>
          <w:lang w:val="el-GR"/>
        </w:rPr>
        <w:t xml:space="preserve"> </w:t>
      </w:r>
      <w:r w:rsidRPr="00524127">
        <w:rPr>
          <w:i/>
          <w:lang w:val="el-GR"/>
        </w:rPr>
        <w:t>προσθήκη καθόσον στο ν. Άρθρο 73 παρ. 1 β αναφέρεται η κείμενη νομοθεσία)</w:t>
      </w:r>
      <w:r w:rsidRPr="00524127">
        <w:rPr>
          <w:lang w:val="el-GR"/>
        </w:rPr>
        <w:t>.</w:t>
      </w:r>
    </w:p>
  </w:endnote>
  <w:endnote w:id="11">
    <w:p w:rsidR="0081030F" w:rsidRPr="00524127" w:rsidRDefault="0081030F" w:rsidP="00524127">
      <w:pPr>
        <w:pStyle w:val="a9"/>
        <w:tabs>
          <w:tab w:val="left" w:pos="284"/>
        </w:tabs>
        <w:rPr>
          <w:lang w:val="el-GR"/>
        </w:rPr>
      </w:pPr>
      <w:r>
        <w:rPr>
          <w:rStyle w:val="af"/>
        </w:rPr>
        <w:endnoteRef/>
      </w:r>
      <w:r w:rsidRPr="00524127">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524127">
        <w:rPr>
          <w:lang w:val="el-GR"/>
        </w:rPr>
        <w:t xml:space="preserve"> 316 της 27.11.1995, σ. 48)</w:t>
      </w:r>
      <w:r w:rsidRPr="00524127">
        <w:rPr>
          <w:rStyle w:val="ae"/>
          <w:lang w:val="el-GR"/>
        </w:rPr>
        <w:t xml:space="preserve">  </w:t>
      </w:r>
      <w:r w:rsidRPr="00524127">
        <w:rPr>
          <w:lang w:val="el-GR"/>
        </w:rPr>
        <w:t>όπως κυρώθηκε με το ν. 2803/2000 (ΦΕΚ 48/Α) "</w:t>
      </w:r>
      <w:r w:rsidRPr="00524127">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81030F" w:rsidRPr="00524127" w:rsidRDefault="0081030F" w:rsidP="00524127">
      <w:pPr>
        <w:pStyle w:val="a9"/>
        <w:tabs>
          <w:tab w:val="left" w:pos="284"/>
        </w:tabs>
        <w:rPr>
          <w:lang w:val="el-GR"/>
        </w:rPr>
      </w:pPr>
      <w:r>
        <w:rPr>
          <w:rStyle w:val="af"/>
        </w:rPr>
        <w:endnoteRef/>
      </w:r>
      <w:r w:rsidRPr="00524127">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52412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81030F" w:rsidRPr="00524127" w:rsidRDefault="0081030F" w:rsidP="00524127">
      <w:pPr>
        <w:pStyle w:val="a9"/>
        <w:tabs>
          <w:tab w:val="left" w:pos="284"/>
        </w:tabs>
        <w:rPr>
          <w:lang w:val="el-GR"/>
        </w:rPr>
      </w:pPr>
      <w:r>
        <w:rPr>
          <w:rStyle w:val="af"/>
        </w:rPr>
        <w:endnoteRef/>
      </w:r>
      <w:r w:rsidRPr="00524127">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524127">
        <w:rPr>
          <w:rStyle w:val="ae"/>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81030F" w:rsidRPr="00524127" w:rsidRDefault="0081030F" w:rsidP="00524127">
      <w:pPr>
        <w:pStyle w:val="a9"/>
        <w:tabs>
          <w:tab w:val="left" w:pos="284"/>
        </w:tabs>
        <w:rPr>
          <w:lang w:val="el-GR"/>
        </w:rPr>
      </w:pPr>
      <w:r>
        <w:rPr>
          <w:rStyle w:val="af"/>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81030F" w:rsidRPr="00524127" w:rsidRDefault="0081030F" w:rsidP="00524127">
      <w:pPr>
        <w:pStyle w:val="a9"/>
        <w:tabs>
          <w:tab w:val="left" w:pos="284"/>
        </w:tabs>
        <w:rPr>
          <w:lang w:val="el-GR"/>
        </w:rPr>
      </w:pPr>
      <w:r>
        <w:rPr>
          <w:rStyle w:val="af"/>
        </w:rPr>
        <w:endnoteRef/>
      </w:r>
      <w:r w:rsidRPr="00524127">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81030F" w:rsidRPr="00524127" w:rsidRDefault="0081030F" w:rsidP="00524127">
      <w:pPr>
        <w:pStyle w:val="a9"/>
        <w:tabs>
          <w:tab w:val="left" w:pos="284"/>
        </w:tabs>
        <w:rPr>
          <w:lang w:val="el-GR"/>
        </w:rPr>
      </w:pPr>
      <w:r>
        <w:rPr>
          <w:rStyle w:val="af"/>
        </w:rPr>
        <w:endnoteRef/>
      </w:r>
      <w:r w:rsidRPr="00524127">
        <w:rPr>
          <w:lang w:val="el-GR"/>
        </w:rPr>
        <w:tab/>
        <w:t>Επαναλάβετε όσες φορές χρειάζεται.</w:t>
      </w:r>
    </w:p>
  </w:endnote>
  <w:endnote w:id="17">
    <w:p w:rsidR="0081030F" w:rsidRPr="00524127" w:rsidRDefault="0081030F" w:rsidP="00524127">
      <w:pPr>
        <w:pStyle w:val="a9"/>
        <w:tabs>
          <w:tab w:val="left" w:pos="284"/>
        </w:tabs>
        <w:rPr>
          <w:lang w:val="el-GR"/>
        </w:rPr>
      </w:pPr>
      <w:r>
        <w:rPr>
          <w:rStyle w:val="af"/>
        </w:rPr>
        <w:endnoteRef/>
      </w:r>
      <w:r w:rsidRPr="00524127">
        <w:rPr>
          <w:lang w:val="el-GR"/>
        </w:rPr>
        <w:tab/>
        <w:t>Επαναλάβετε όσες φορές χρειάζεται.</w:t>
      </w:r>
    </w:p>
  </w:endnote>
  <w:endnote w:id="18">
    <w:p w:rsidR="0081030F" w:rsidRPr="00524127" w:rsidRDefault="0081030F" w:rsidP="00524127">
      <w:pPr>
        <w:pStyle w:val="a9"/>
        <w:tabs>
          <w:tab w:val="left" w:pos="284"/>
        </w:tabs>
        <w:rPr>
          <w:lang w:val="el-GR"/>
        </w:rPr>
      </w:pPr>
      <w:r>
        <w:rPr>
          <w:rStyle w:val="af"/>
        </w:rPr>
        <w:endnoteRef/>
      </w:r>
      <w:r w:rsidRPr="00524127">
        <w:rPr>
          <w:lang w:val="el-GR"/>
        </w:rPr>
        <w:tab/>
        <w:t>Επαναλάβετε όσες φορές χρειάζεται.</w:t>
      </w:r>
    </w:p>
  </w:endnote>
  <w:endnote w:id="19">
    <w:p w:rsidR="0081030F" w:rsidRPr="00524127" w:rsidRDefault="0081030F" w:rsidP="00524127">
      <w:pPr>
        <w:pStyle w:val="a9"/>
        <w:tabs>
          <w:tab w:val="left" w:pos="284"/>
        </w:tabs>
        <w:rPr>
          <w:lang w:val="el-GR"/>
        </w:rPr>
      </w:pPr>
      <w:r>
        <w:rPr>
          <w:rStyle w:val="af"/>
          <w:rFonts w:ascii="Times New Roman" w:hAnsi="Times New Roman"/>
        </w:rPr>
        <w:endnoteRef/>
      </w:r>
      <w:r w:rsidRPr="00524127">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81030F" w:rsidRPr="00524127" w:rsidRDefault="0081030F" w:rsidP="00524127">
      <w:pPr>
        <w:pStyle w:val="a9"/>
        <w:tabs>
          <w:tab w:val="left" w:pos="284"/>
        </w:tabs>
        <w:rPr>
          <w:lang w:val="el-GR"/>
        </w:rPr>
      </w:pPr>
      <w:r>
        <w:rPr>
          <w:rStyle w:val="af"/>
        </w:rPr>
        <w:endnoteRef/>
      </w:r>
      <w:r w:rsidRPr="00524127">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81030F" w:rsidRPr="00524127" w:rsidRDefault="0081030F" w:rsidP="00524127">
      <w:pPr>
        <w:pStyle w:val="a9"/>
        <w:tabs>
          <w:tab w:val="left" w:pos="284"/>
        </w:tabs>
        <w:rPr>
          <w:lang w:val="el-GR"/>
        </w:rPr>
      </w:pPr>
      <w:r>
        <w:rPr>
          <w:rStyle w:val="af"/>
        </w:rPr>
        <w:endnoteRef/>
      </w:r>
      <w:r w:rsidRPr="00524127">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81030F" w:rsidRPr="00524127" w:rsidRDefault="0081030F" w:rsidP="00524127">
      <w:pPr>
        <w:pStyle w:val="a9"/>
        <w:tabs>
          <w:tab w:val="left" w:pos="284"/>
        </w:tabs>
        <w:rPr>
          <w:lang w:val="el-GR"/>
        </w:rPr>
      </w:pPr>
      <w:r>
        <w:rPr>
          <w:rStyle w:val="af"/>
        </w:rPr>
        <w:endnoteRef/>
      </w:r>
      <w:r w:rsidRPr="00524127">
        <w:rPr>
          <w:lang w:val="el-GR"/>
        </w:rPr>
        <w:tab/>
        <w:t xml:space="preserve">Σημειώνεται ότι, σύμφωνα με το άρθρο 73 παρ. 3 περ. α  και β, </w:t>
      </w:r>
      <w:r w:rsidRPr="00524127">
        <w:rPr>
          <w:u w:val="single"/>
          <w:lang w:val="el-GR"/>
        </w:rPr>
        <w:t xml:space="preserve">εφόσον προβλέπεται στα έγγραφα της σύμβασης </w:t>
      </w:r>
      <w:r w:rsidRPr="0052412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81030F" w:rsidRPr="00524127" w:rsidRDefault="0081030F" w:rsidP="00524127">
      <w:pPr>
        <w:pStyle w:val="a9"/>
        <w:tabs>
          <w:tab w:val="left" w:pos="284"/>
        </w:tabs>
        <w:rPr>
          <w:lang w:val="el-GR"/>
        </w:rPr>
      </w:pPr>
      <w:r>
        <w:rPr>
          <w:rStyle w:val="af"/>
        </w:rPr>
        <w:endnoteRef/>
      </w:r>
      <w:r w:rsidRPr="00524127">
        <w:rPr>
          <w:lang w:val="el-GR"/>
        </w:rPr>
        <w:tab/>
        <w:t>Επαναλάβετε όσες φορές χρειάζεται.</w:t>
      </w:r>
    </w:p>
  </w:endnote>
  <w:endnote w:id="24">
    <w:p w:rsidR="0081030F" w:rsidRPr="00524127" w:rsidRDefault="0081030F" w:rsidP="00524127">
      <w:pPr>
        <w:pStyle w:val="a9"/>
        <w:tabs>
          <w:tab w:val="left" w:pos="284"/>
        </w:tabs>
        <w:rPr>
          <w:lang w:val="el-GR"/>
        </w:rPr>
      </w:pPr>
      <w:r>
        <w:rPr>
          <w:rStyle w:val="af"/>
        </w:rPr>
        <w:endnoteRef/>
      </w:r>
      <w:r w:rsidRPr="00524127">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81030F" w:rsidRPr="00524127" w:rsidRDefault="0081030F" w:rsidP="00524127">
      <w:pPr>
        <w:pStyle w:val="a9"/>
        <w:tabs>
          <w:tab w:val="left" w:pos="284"/>
        </w:tabs>
        <w:rPr>
          <w:lang w:val="el-GR"/>
        </w:rPr>
      </w:pPr>
      <w:r>
        <w:rPr>
          <w:rStyle w:val="af"/>
        </w:rPr>
        <w:endnoteRef/>
      </w:r>
      <w:r w:rsidRPr="00524127">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81030F" w:rsidRPr="00524127" w:rsidRDefault="0081030F" w:rsidP="00524127">
      <w:pPr>
        <w:pStyle w:val="a9"/>
        <w:tabs>
          <w:tab w:val="left" w:pos="284"/>
        </w:tabs>
        <w:rPr>
          <w:lang w:val="el-GR"/>
        </w:rPr>
      </w:pPr>
      <w:r>
        <w:rPr>
          <w:rStyle w:val="af"/>
        </w:rPr>
        <w:endnoteRef/>
      </w:r>
      <w:r w:rsidRPr="00524127">
        <w:rPr>
          <w:lang w:val="el-GR"/>
        </w:rPr>
        <w:tab/>
        <w:t>Άρθρο 73 παρ. 5.</w:t>
      </w:r>
    </w:p>
  </w:endnote>
  <w:endnote w:id="27">
    <w:p w:rsidR="0081030F" w:rsidRPr="00524127" w:rsidRDefault="0081030F" w:rsidP="00524127">
      <w:pPr>
        <w:pStyle w:val="a9"/>
        <w:tabs>
          <w:tab w:val="left" w:pos="284"/>
        </w:tabs>
        <w:rPr>
          <w:lang w:val="el-GR"/>
        </w:rPr>
      </w:pPr>
      <w:r>
        <w:rPr>
          <w:rStyle w:val="af"/>
        </w:rPr>
        <w:endnoteRef/>
      </w:r>
      <w:r w:rsidRPr="00524127">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81030F" w:rsidRPr="00524127" w:rsidRDefault="0081030F" w:rsidP="00524127">
      <w:pPr>
        <w:pStyle w:val="a9"/>
        <w:tabs>
          <w:tab w:val="left" w:pos="284"/>
        </w:tabs>
        <w:rPr>
          <w:lang w:val="el-GR"/>
        </w:rPr>
      </w:pPr>
      <w:r>
        <w:rPr>
          <w:rStyle w:val="af"/>
        </w:rPr>
        <w:endnoteRef/>
      </w:r>
      <w:r w:rsidRPr="00524127">
        <w:rPr>
          <w:lang w:val="el-GR"/>
        </w:rPr>
        <w:tab/>
        <w:t>Όπως προσδιορίζεται στο άρθρο 24 ή στα έγγραφα της σύμβασης</w:t>
      </w:r>
      <w:r w:rsidRPr="00524127">
        <w:rPr>
          <w:b/>
          <w:i/>
          <w:lang w:val="el-GR"/>
        </w:rPr>
        <w:t>.</w:t>
      </w:r>
    </w:p>
  </w:endnote>
  <w:endnote w:id="29">
    <w:p w:rsidR="0081030F" w:rsidRPr="00524127" w:rsidRDefault="0081030F" w:rsidP="00524127">
      <w:pPr>
        <w:pStyle w:val="a9"/>
        <w:tabs>
          <w:tab w:val="left" w:pos="284"/>
        </w:tabs>
        <w:rPr>
          <w:lang w:val="el-GR"/>
        </w:rPr>
      </w:pPr>
      <w:r>
        <w:rPr>
          <w:rStyle w:val="af"/>
        </w:rPr>
        <w:endnoteRef/>
      </w:r>
      <w:r w:rsidRPr="00524127">
        <w:rPr>
          <w:lang w:val="el-GR"/>
        </w:rPr>
        <w:tab/>
        <w:t>Πρβλ άρθρο 48.</w:t>
      </w:r>
    </w:p>
  </w:endnote>
  <w:endnote w:id="30">
    <w:p w:rsidR="0081030F" w:rsidRPr="00524127" w:rsidRDefault="0081030F" w:rsidP="00524127">
      <w:pPr>
        <w:pStyle w:val="a9"/>
        <w:tabs>
          <w:tab w:val="left" w:pos="284"/>
        </w:tabs>
        <w:rPr>
          <w:lang w:val="el-GR"/>
        </w:rPr>
      </w:pPr>
      <w:r>
        <w:rPr>
          <w:rStyle w:val="af"/>
        </w:rPr>
        <w:endnoteRef/>
      </w:r>
      <w:r w:rsidRPr="00524127">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81030F" w:rsidRPr="00D979A9" w:rsidRDefault="0081030F" w:rsidP="00D82A32">
      <w:pPr>
        <w:pStyle w:val="a9"/>
        <w:tabs>
          <w:tab w:val="left" w:pos="284"/>
        </w:tabs>
        <w:rPr>
          <w:lang w:val="el-GR"/>
        </w:rPr>
      </w:pPr>
      <w:r>
        <w:rPr>
          <w:rStyle w:val="af"/>
        </w:rPr>
        <w:endnoteRef/>
      </w:r>
      <w:r w:rsidRPr="00D979A9">
        <w:rPr>
          <w:lang w:val="el-GR"/>
        </w:rPr>
        <w:tab/>
        <w:t xml:space="preserve">Όπως περιγράφεται στο Παράρτημα </w:t>
      </w:r>
      <w:r>
        <w:rPr>
          <w:lang w:val="en-US"/>
        </w:rPr>
        <w:t>XI</w:t>
      </w:r>
      <w:r w:rsidRPr="00D979A9">
        <w:rPr>
          <w:lang w:val="el-GR"/>
        </w:rPr>
        <w:t xml:space="preserve"> του Προσαρτήματος Α, </w:t>
      </w:r>
      <w:r w:rsidRPr="00D979A9">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81030F" w:rsidRPr="00524127" w:rsidRDefault="0081030F" w:rsidP="00524127">
      <w:pPr>
        <w:pStyle w:val="a9"/>
        <w:tabs>
          <w:tab w:val="left" w:pos="284"/>
        </w:tabs>
        <w:rPr>
          <w:lang w:val="el-GR"/>
        </w:rPr>
      </w:pPr>
      <w:r>
        <w:rPr>
          <w:rStyle w:val="af"/>
        </w:rPr>
        <w:endnoteRef/>
      </w:r>
      <w:r w:rsidRPr="00524127">
        <w:rPr>
          <w:lang w:val="el-GR"/>
        </w:rPr>
        <w:tab/>
        <w:t>Πρβλ και άρθρο 1 ν. 4250/2014</w:t>
      </w:r>
    </w:p>
  </w:endnote>
  <w:endnote w:id="33">
    <w:p w:rsidR="0081030F" w:rsidRDefault="0081030F" w:rsidP="00524127">
      <w:pPr>
        <w:pStyle w:val="a9"/>
        <w:tabs>
          <w:tab w:val="left" w:pos="284"/>
        </w:tabs>
        <w:rPr>
          <w:lang w:val="el-GR"/>
        </w:rPr>
      </w:pPr>
      <w:r>
        <w:rPr>
          <w:rStyle w:val="af"/>
        </w:rPr>
        <w:endnoteRef/>
      </w:r>
      <w:r w:rsidRPr="00524127">
        <w:rPr>
          <w:lang w:val="el-GR"/>
        </w:rPr>
        <w:tab/>
        <w:t>Υπό την προϋπόθεση ότι ο οικονομικός φορέας έχει παράσχει τις απαραίτητες πληροφορίες (</w:t>
      </w:r>
      <w:r w:rsidRPr="0052412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24127">
        <w:rPr>
          <w:lang w:val="el-GR"/>
        </w:rPr>
        <w:t xml:space="preserve"> </w:t>
      </w:r>
    </w:p>
    <w:p w:rsidR="0081030F" w:rsidRDefault="0081030F" w:rsidP="00524127">
      <w:pPr>
        <w:pStyle w:val="a9"/>
        <w:tabs>
          <w:tab w:val="left" w:pos="284"/>
        </w:tabs>
        <w:rPr>
          <w:lang w:val="el-GR"/>
        </w:rPr>
      </w:pPr>
    </w:p>
    <w:p w:rsidR="0081030F" w:rsidRDefault="0081030F" w:rsidP="00524127">
      <w:pPr>
        <w:pStyle w:val="a9"/>
        <w:tabs>
          <w:tab w:val="left" w:pos="284"/>
        </w:tabs>
        <w:rPr>
          <w:lang w:val="el-GR"/>
        </w:rPr>
      </w:pPr>
    </w:p>
    <w:p w:rsidR="0081030F" w:rsidRDefault="0081030F" w:rsidP="00524127">
      <w:pPr>
        <w:pStyle w:val="a9"/>
        <w:tabs>
          <w:tab w:val="left" w:pos="284"/>
        </w:tabs>
        <w:rPr>
          <w:lang w:val="el-GR"/>
        </w:rPr>
      </w:pPr>
    </w:p>
    <w:p w:rsidR="0081030F" w:rsidRDefault="0081030F" w:rsidP="00524127">
      <w:pPr>
        <w:pStyle w:val="a9"/>
        <w:tabs>
          <w:tab w:val="left" w:pos="284"/>
        </w:tabs>
        <w:rPr>
          <w:lang w:val="el-GR"/>
        </w:rPr>
      </w:pPr>
    </w:p>
    <w:p w:rsidR="0081030F" w:rsidRDefault="0081030F" w:rsidP="00524127">
      <w:pPr>
        <w:pStyle w:val="a9"/>
        <w:tabs>
          <w:tab w:val="left" w:pos="284"/>
        </w:tabs>
        <w:rPr>
          <w:lang w:val="el-GR"/>
        </w:rPr>
      </w:pPr>
    </w:p>
    <w:p w:rsidR="0081030F" w:rsidRDefault="0081030F" w:rsidP="00524127">
      <w:pPr>
        <w:pStyle w:val="a9"/>
        <w:tabs>
          <w:tab w:val="left" w:pos="284"/>
        </w:tabs>
        <w:rPr>
          <w:lang w:val="el-GR"/>
        </w:rPr>
      </w:pPr>
    </w:p>
    <w:p w:rsidR="0081030F" w:rsidRDefault="0081030F" w:rsidP="00524127">
      <w:pPr>
        <w:pStyle w:val="a9"/>
        <w:tabs>
          <w:tab w:val="left" w:pos="284"/>
        </w:tabs>
        <w:rPr>
          <w:lang w:val="el-GR"/>
        </w:rPr>
      </w:pPr>
    </w:p>
    <w:p w:rsidR="0081030F" w:rsidRDefault="0081030F" w:rsidP="00524127">
      <w:pPr>
        <w:pStyle w:val="a9"/>
        <w:tabs>
          <w:tab w:val="left" w:pos="284"/>
        </w:tabs>
        <w:rPr>
          <w:lang w:val="el-GR"/>
        </w:rPr>
      </w:pPr>
    </w:p>
    <w:p w:rsidR="0081030F" w:rsidRDefault="0081030F" w:rsidP="00524127">
      <w:pPr>
        <w:pStyle w:val="a9"/>
        <w:tabs>
          <w:tab w:val="left" w:pos="284"/>
        </w:tabs>
        <w:rPr>
          <w:lang w:val="el-GR"/>
        </w:rPr>
      </w:pPr>
    </w:p>
    <w:p w:rsidR="0081030F" w:rsidRDefault="0081030F" w:rsidP="00524127">
      <w:pPr>
        <w:pStyle w:val="a9"/>
        <w:tabs>
          <w:tab w:val="left" w:pos="284"/>
        </w:tabs>
        <w:rPr>
          <w:lang w:val="el-GR"/>
        </w:rPr>
      </w:pPr>
    </w:p>
    <w:p w:rsidR="0081030F" w:rsidRDefault="0081030F" w:rsidP="00524127">
      <w:pPr>
        <w:pStyle w:val="a9"/>
        <w:tabs>
          <w:tab w:val="left" w:pos="284"/>
        </w:tabs>
        <w:rPr>
          <w:lang w:val="el-GR"/>
        </w:rPr>
      </w:pPr>
    </w:p>
    <w:p w:rsidR="0081030F" w:rsidRDefault="0081030F" w:rsidP="00524127">
      <w:pPr>
        <w:pStyle w:val="a9"/>
        <w:tabs>
          <w:tab w:val="left" w:pos="284"/>
        </w:tabs>
        <w:rPr>
          <w:lang w:val="el-GR"/>
        </w:rPr>
      </w:pPr>
    </w:p>
    <w:p w:rsidR="0081030F" w:rsidRDefault="0081030F" w:rsidP="00524127">
      <w:pPr>
        <w:pStyle w:val="a9"/>
        <w:tabs>
          <w:tab w:val="left" w:pos="284"/>
        </w:tabs>
        <w:rPr>
          <w:lang w:val="el-GR"/>
        </w:rPr>
      </w:pPr>
    </w:p>
    <w:p w:rsidR="0081030F" w:rsidRDefault="0081030F" w:rsidP="001B5B9A">
      <w:pPr>
        <w:pStyle w:val="2"/>
        <w:tabs>
          <w:tab w:val="left" w:pos="0"/>
        </w:tabs>
        <w:spacing w:before="0" w:line="360" w:lineRule="auto"/>
        <w:jc w:val="both"/>
        <w:rPr>
          <w:b/>
          <w:u w:val="single"/>
        </w:rPr>
      </w:pPr>
    </w:p>
    <w:p w:rsidR="0081030F" w:rsidRPr="00524127" w:rsidRDefault="0081030F" w:rsidP="00524127">
      <w:pPr>
        <w:pStyle w:val="a9"/>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45572"/>
      <w:docPartObj>
        <w:docPartGallery w:val="Page Numbers (Bottom of Page)"/>
        <w:docPartUnique/>
      </w:docPartObj>
    </w:sdtPr>
    <w:sdtEndPr/>
    <w:sdtContent>
      <w:p w:rsidR="0081030F" w:rsidRDefault="0081030F">
        <w:pPr>
          <w:pStyle w:val="a4"/>
          <w:jc w:val="right"/>
        </w:pPr>
        <w:r>
          <w:rPr>
            <w:noProof/>
          </w:rPr>
          <w:fldChar w:fldCharType="begin"/>
        </w:r>
        <w:r>
          <w:rPr>
            <w:noProof/>
          </w:rPr>
          <w:instrText>PAGE   \* MERGEFORMAT</w:instrText>
        </w:r>
        <w:r>
          <w:rPr>
            <w:noProof/>
          </w:rPr>
          <w:fldChar w:fldCharType="separate"/>
        </w:r>
        <w:r w:rsidR="00D30C82">
          <w:rPr>
            <w:noProof/>
          </w:rPr>
          <w:t>21</w:t>
        </w:r>
        <w:r>
          <w:rPr>
            <w:noProof/>
          </w:rPr>
          <w:fldChar w:fldCharType="end"/>
        </w:r>
      </w:p>
    </w:sdtContent>
  </w:sdt>
  <w:p w:rsidR="0081030F" w:rsidRDefault="008103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F8B" w:rsidRDefault="00793F8B" w:rsidP="008C31B0">
      <w:pPr>
        <w:spacing w:after="0" w:line="240" w:lineRule="auto"/>
      </w:pPr>
      <w:r>
        <w:separator/>
      </w:r>
    </w:p>
  </w:footnote>
  <w:footnote w:type="continuationSeparator" w:id="0">
    <w:p w:rsidR="00793F8B" w:rsidRDefault="00793F8B" w:rsidP="008C3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0F" w:rsidRDefault="0081030F">
    <w:pPr>
      <w:pStyle w:val="a3"/>
    </w:pPr>
  </w:p>
  <w:p w:rsidR="0081030F" w:rsidRDefault="0081030F">
    <w:pPr>
      <w:pStyle w:val="a3"/>
    </w:pPr>
  </w:p>
  <w:p w:rsidR="0081030F" w:rsidRDefault="008103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E1204A4"/>
    <w:name w:val="WW8Num3"/>
    <w:lvl w:ilvl="0">
      <w:start w:val="1"/>
      <w:numFmt w:val="decimal"/>
      <w:lvlText w:val="%1."/>
      <w:lvlJc w:val="left"/>
      <w:pPr>
        <w:tabs>
          <w:tab w:val="num" w:pos="-360"/>
        </w:tabs>
        <w:ind w:left="360" w:hanging="360"/>
      </w:pPr>
      <w:rPr>
        <w:lang w:val="el-GR"/>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singleLevel"/>
    <w:tmpl w:val="ECA4DED4"/>
    <w:name w:val="WW8Num5"/>
    <w:lvl w:ilvl="0">
      <w:start w:val="1"/>
      <w:numFmt w:val="decimal"/>
      <w:lvlText w:val="%1."/>
      <w:lvlJc w:val="left"/>
      <w:pPr>
        <w:tabs>
          <w:tab w:val="num" w:pos="0"/>
        </w:tabs>
        <w:ind w:left="720" w:hanging="360"/>
      </w:pPr>
      <w:rPr>
        <w:rFonts w:ascii="Calibri" w:eastAsia="Times New Roman" w:hAnsi="Calibri" w:cs="Calibri"/>
      </w:rPr>
    </w:lvl>
  </w:abstractNum>
  <w:abstractNum w:abstractNumId="4" w15:restartNumberingAfterBreak="0">
    <w:nsid w:val="00000006"/>
    <w:multiLevelType w:val="singleLevel"/>
    <w:tmpl w:val="A7969EB6"/>
    <w:name w:val="WW8Num6"/>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7"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auto"/>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8" w15:restartNumberingAfterBreak="0">
    <w:nsid w:val="01CB7384"/>
    <w:multiLevelType w:val="hybridMultilevel"/>
    <w:tmpl w:val="C2C6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768C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C2473"/>
    <w:multiLevelType w:val="hybridMultilevel"/>
    <w:tmpl w:val="8A6848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132E78C2"/>
    <w:multiLevelType w:val="hybridMultilevel"/>
    <w:tmpl w:val="4790B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B2F1504"/>
    <w:multiLevelType w:val="hybridMultilevel"/>
    <w:tmpl w:val="F85438D4"/>
    <w:lvl w:ilvl="0" w:tplc="732AB2E2">
      <w:start w:val="1"/>
      <w:numFmt w:val="bullet"/>
      <w:lvlText w:val="●"/>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5E733A">
      <w:start w:val="1"/>
      <w:numFmt w:val="bullet"/>
      <w:lvlText w:val="o"/>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EEAF84">
      <w:start w:val="1"/>
      <w:numFmt w:val="bullet"/>
      <w:lvlText w:val="▪"/>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72C9E4">
      <w:start w:val="1"/>
      <w:numFmt w:val="bullet"/>
      <w:lvlText w:val="•"/>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BE5168">
      <w:start w:val="1"/>
      <w:numFmt w:val="bullet"/>
      <w:lvlText w:val="o"/>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4A23B4">
      <w:start w:val="1"/>
      <w:numFmt w:val="bullet"/>
      <w:lvlText w:val="▪"/>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0294FC">
      <w:start w:val="1"/>
      <w:numFmt w:val="bullet"/>
      <w:lvlText w:val="•"/>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A4A1AA">
      <w:start w:val="1"/>
      <w:numFmt w:val="bullet"/>
      <w:lvlText w:val="o"/>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1470E4">
      <w:start w:val="1"/>
      <w:numFmt w:val="bullet"/>
      <w:lvlText w:val="▪"/>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354183"/>
    <w:multiLevelType w:val="hybridMultilevel"/>
    <w:tmpl w:val="811EED5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4" w15:restartNumberingAfterBreak="0">
    <w:nsid w:val="1D242452"/>
    <w:multiLevelType w:val="hybridMultilevel"/>
    <w:tmpl w:val="F210DEFC"/>
    <w:lvl w:ilvl="0" w:tplc="0408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2880100A">
      <w:start w:val="13"/>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7114BC"/>
    <w:multiLevelType w:val="hybridMultilevel"/>
    <w:tmpl w:val="D3E8153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3424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E92659E"/>
    <w:multiLevelType w:val="hybridMultilevel"/>
    <w:tmpl w:val="1C0C5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0A2BC1"/>
    <w:multiLevelType w:val="multilevel"/>
    <w:tmpl w:val="D12E6E38"/>
    <w:lvl w:ilvl="0">
      <w:start w:val="1"/>
      <w:numFmt w:val="decimal"/>
      <w:lvlText w:val="%1."/>
      <w:lvlJc w:val="left"/>
      <w:pPr>
        <w:ind w:left="720" w:hanging="360"/>
      </w:pPr>
      <w:rPr>
        <w:rFonts w:asciiTheme="minorHAnsi" w:eastAsiaTheme="minorHAnsi" w:hAnsiTheme="minorHAnsi" w:cstheme="minorBidi" w:hint="default"/>
        <w:b w:val="0"/>
        <w:sz w:val="22"/>
      </w:rPr>
    </w:lvl>
    <w:lvl w:ilvl="1">
      <w:start w:val="3"/>
      <w:numFmt w:val="decimal"/>
      <w:isLgl/>
      <w:lvlText w:val="%1.%2"/>
      <w:lvlJc w:val="left"/>
      <w:pPr>
        <w:ind w:left="61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21767F2"/>
    <w:multiLevelType w:val="hybridMultilevel"/>
    <w:tmpl w:val="04EC3FB4"/>
    <w:lvl w:ilvl="0" w:tplc="286AF8FE">
      <w:start w:val="3"/>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C277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ECD5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0C84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E4AF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7E47B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72211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CCF4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7C5A0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62147B0"/>
    <w:multiLevelType w:val="hybridMultilevel"/>
    <w:tmpl w:val="05A83DCA"/>
    <w:lvl w:ilvl="0" w:tplc="0794270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8222FA9"/>
    <w:multiLevelType w:val="hybridMultilevel"/>
    <w:tmpl w:val="B1BCE792"/>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ED33B9"/>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11A436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2823C85"/>
    <w:multiLevelType w:val="hybridMultilevel"/>
    <w:tmpl w:val="A4A6F8A2"/>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5" w15:restartNumberingAfterBreak="0">
    <w:nsid w:val="432E6DCB"/>
    <w:multiLevelType w:val="hybridMultilevel"/>
    <w:tmpl w:val="ADCE3DBC"/>
    <w:lvl w:ilvl="0" w:tplc="94C83BF0">
      <w:start w:val="1"/>
      <w:numFmt w:val="decimal"/>
      <w:lvlText w:val="%1."/>
      <w:lvlJc w:val="left"/>
      <w:pPr>
        <w:ind w:left="108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FA1426"/>
    <w:multiLevelType w:val="hybridMultilevel"/>
    <w:tmpl w:val="46E2A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1543938"/>
    <w:multiLevelType w:val="multilevel"/>
    <w:tmpl w:val="B22847D6"/>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523E49D8"/>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67E5FC6"/>
    <w:multiLevelType w:val="hybridMultilevel"/>
    <w:tmpl w:val="B88C5E86"/>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0" w15:restartNumberingAfterBreak="0">
    <w:nsid w:val="58155923"/>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E333AF"/>
    <w:multiLevelType w:val="multilevel"/>
    <w:tmpl w:val="0C52FBAA"/>
    <w:lvl w:ilvl="0">
      <w:start w:val="1"/>
      <w:numFmt w:val="decimal"/>
      <w:lvlText w:val="%1."/>
      <w:lvlJc w:val="left"/>
      <w:pPr>
        <w:ind w:left="360" w:hanging="360"/>
      </w:pPr>
      <w:rPr>
        <w:rFonts w:eastAsia="Calibri" w:hint="default"/>
        <w:sz w:val="24"/>
      </w:rPr>
    </w:lvl>
    <w:lvl w:ilvl="1">
      <w:start w:val="1"/>
      <w:numFmt w:val="decimal"/>
      <w:lvlText w:val="%1.%2."/>
      <w:lvlJc w:val="left"/>
      <w:pPr>
        <w:ind w:left="360" w:hanging="360"/>
      </w:pPr>
      <w:rPr>
        <w:rFonts w:eastAsia="Calibri" w:hint="default"/>
        <w:sz w:val="24"/>
      </w:rPr>
    </w:lvl>
    <w:lvl w:ilvl="2">
      <w:start w:val="1"/>
      <w:numFmt w:val="decimal"/>
      <w:lvlText w:val="%1.%2.%3."/>
      <w:lvlJc w:val="left"/>
      <w:pPr>
        <w:ind w:left="840" w:hanging="720"/>
      </w:pPr>
      <w:rPr>
        <w:rFonts w:eastAsia="Calibri" w:hint="default"/>
        <w:sz w:val="24"/>
      </w:rPr>
    </w:lvl>
    <w:lvl w:ilvl="3">
      <w:start w:val="1"/>
      <w:numFmt w:val="decimal"/>
      <w:lvlText w:val="%1.%2.%3.%4."/>
      <w:lvlJc w:val="left"/>
      <w:pPr>
        <w:ind w:left="900" w:hanging="720"/>
      </w:pPr>
      <w:rPr>
        <w:rFonts w:eastAsia="Calibri" w:hint="default"/>
        <w:sz w:val="24"/>
      </w:rPr>
    </w:lvl>
    <w:lvl w:ilvl="4">
      <w:start w:val="1"/>
      <w:numFmt w:val="decimal"/>
      <w:lvlText w:val="%1.%2.%3.%4.%5."/>
      <w:lvlJc w:val="left"/>
      <w:pPr>
        <w:ind w:left="1320" w:hanging="1080"/>
      </w:pPr>
      <w:rPr>
        <w:rFonts w:eastAsia="Calibri" w:hint="default"/>
        <w:sz w:val="24"/>
      </w:rPr>
    </w:lvl>
    <w:lvl w:ilvl="5">
      <w:start w:val="1"/>
      <w:numFmt w:val="decimal"/>
      <w:lvlText w:val="%1.%2.%3.%4.%5.%6."/>
      <w:lvlJc w:val="left"/>
      <w:pPr>
        <w:ind w:left="1380" w:hanging="1080"/>
      </w:pPr>
      <w:rPr>
        <w:rFonts w:eastAsia="Calibri" w:hint="default"/>
        <w:sz w:val="24"/>
      </w:rPr>
    </w:lvl>
    <w:lvl w:ilvl="6">
      <w:start w:val="1"/>
      <w:numFmt w:val="decimal"/>
      <w:lvlText w:val="%1.%2.%3.%4.%5.%6.%7."/>
      <w:lvlJc w:val="left"/>
      <w:pPr>
        <w:ind w:left="1800" w:hanging="1440"/>
      </w:pPr>
      <w:rPr>
        <w:rFonts w:eastAsia="Calibri" w:hint="default"/>
        <w:sz w:val="24"/>
      </w:rPr>
    </w:lvl>
    <w:lvl w:ilvl="7">
      <w:start w:val="1"/>
      <w:numFmt w:val="decimal"/>
      <w:lvlText w:val="%1.%2.%3.%4.%5.%6.%7.%8."/>
      <w:lvlJc w:val="left"/>
      <w:pPr>
        <w:ind w:left="1860" w:hanging="1440"/>
      </w:pPr>
      <w:rPr>
        <w:rFonts w:eastAsia="Calibri" w:hint="default"/>
        <w:sz w:val="24"/>
      </w:rPr>
    </w:lvl>
    <w:lvl w:ilvl="8">
      <w:start w:val="1"/>
      <w:numFmt w:val="decimal"/>
      <w:lvlText w:val="%1.%2.%3.%4.%5.%6.%7.%8.%9."/>
      <w:lvlJc w:val="left"/>
      <w:pPr>
        <w:ind w:left="2280" w:hanging="1800"/>
      </w:pPr>
      <w:rPr>
        <w:rFonts w:eastAsia="Calibri" w:hint="default"/>
        <w:sz w:val="24"/>
      </w:rPr>
    </w:lvl>
  </w:abstractNum>
  <w:abstractNum w:abstractNumId="32" w15:restartNumberingAfterBreak="0">
    <w:nsid w:val="5D671315"/>
    <w:multiLevelType w:val="hybridMultilevel"/>
    <w:tmpl w:val="29B0B9DC"/>
    <w:lvl w:ilvl="0" w:tplc="04090001">
      <w:start w:val="1"/>
      <w:numFmt w:val="bullet"/>
      <w:lvlText w:val=""/>
      <w:lvlJc w:val="left"/>
      <w:pPr>
        <w:ind w:left="36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E467F3C"/>
    <w:multiLevelType w:val="hybridMultilevel"/>
    <w:tmpl w:val="64AC7D52"/>
    <w:lvl w:ilvl="0" w:tplc="DB90B4A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1E55215"/>
    <w:multiLevelType w:val="hybridMultilevel"/>
    <w:tmpl w:val="7E28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4F689C"/>
    <w:multiLevelType w:val="hybridMultilevel"/>
    <w:tmpl w:val="E612EF9C"/>
    <w:lvl w:ilvl="0" w:tplc="E74CD956">
      <w:start w:val="1"/>
      <w:numFmt w:val="bullet"/>
      <w:lvlText w:val="•"/>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5C78AA">
      <w:start w:val="1"/>
      <w:numFmt w:val="bullet"/>
      <w:lvlText w:val="o"/>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CE4906">
      <w:start w:val="1"/>
      <w:numFmt w:val="bullet"/>
      <w:lvlText w:val="▪"/>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445106">
      <w:start w:val="1"/>
      <w:numFmt w:val="bullet"/>
      <w:lvlText w:val="•"/>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82E8E6">
      <w:start w:val="1"/>
      <w:numFmt w:val="bullet"/>
      <w:lvlText w:val="o"/>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54E9EC">
      <w:start w:val="1"/>
      <w:numFmt w:val="bullet"/>
      <w:lvlText w:val="▪"/>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3A52F2">
      <w:start w:val="1"/>
      <w:numFmt w:val="bullet"/>
      <w:lvlText w:val="•"/>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648FB4">
      <w:start w:val="1"/>
      <w:numFmt w:val="bullet"/>
      <w:lvlText w:val="o"/>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48157E">
      <w:start w:val="1"/>
      <w:numFmt w:val="bullet"/>
      <w:lvlText w:val="▪"/>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6813EA9"/>
    <w:multiLevelType w:val="hybridMultilevel"/>
    <w:tmpl w:val="309C4A10"/>
    <w:lvl w:ilvl="0" w:tplc="97C60C50">
      <w:start w:val="1"/>
      <w:numFmt w:val="decimal"/>
      <w:lvlText w:val="%1."/>
      <w:lvlJc w:val="left"/>
      <w:pPr>
        <w:ind w:left="15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E9AE054">
      <w:start w:val="1"/>
      <w:numFmt w:val="lowerLetter"/>
      <w:lvlText w:val="%2"/>
      <w:lvlJc w:val="left"/>
      <w:pPr>
        <w:ind w:left="12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94CA1EA">
      <w:start w:val="1"/>
      <w:numFmt w:val="lowerRoman"/>
      <w:lvlText w:val="%3"/>
      <w:lvlJc w:val="left"/>
      <w:pPr>
        <w:ind w:left="20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37AC814">
      <w:start w:val="1"/>
      <w:numFmt w:val="decimal"/>
      <w:lvlText w:val="%4"/>
      <w:lvlJc w:val="left"/>
      <w:pPr>
        <w:ind w:left="27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44C3752">
      <w:start w:val="1"/>
      <w:numFmt w:val="lowerLetter"/>
      <w:lvlText w:val="%5"/>
      <w:lvlJc w:val="left"/>
      <w:pPr>
        <w:ind w:left="34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EAA2034">
      <w:start w:val="1"/>
      <w:numFmt w:val="lowerRoman"/>
      <w:lvlText w:val="%6"/>
      <w:lvlJc w:val="left"/>
      <w:pPr>
        <w:ind w:left="41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182938">
      <w:start w:val="1"/>
      <w:numFmt w:val="decimal"/>
      <w:lvlText w:val="%7"/>
      <w:lvlJc w:val="left"/>
      <w:pPr>
        <w:ind w:left="48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CBAF3AA">
      <w:start w:val="1"/>
      <w:numFmt w:val="lowerLetter"/>
      <w:lvlText w:val="%8"/>
      <w:lvlJc w:val="left"/>
      <w:pPr>
        <w:ind w:left="56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38238F6">
      <w:start w:val="1"/>
      <w:numFmt w:val="lowerRoman"/>
      <w:lvlText w:val="%9"/>
      <w:lvlJc w:val="left"/>
      <w:pPr>
        <w:ind w:left="63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E964103"/>
    <w:multiLevelType w:val="hybridMultilevel"/>
    <w:tmpl w:val="B7EC5A50"/>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8" w15:restartNumberingAfterBreak="0">
    <w:nsid w:val="6FC47508"/>
    <w:multiLevelType w:val="hybridMultilevel"/>
    <w:tmpl w:val="7C60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1042B"/>
    <w:multiLevelType w:val="hybridMultilevel"/>
    <w:tmpl w:val="09D4437E"/>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DC3E89"/>
    <w:multiLevelType w:val="hybridMultilevel"/>
    <w:tmpl w:val="EFECE434"/>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41" w15:restartNumberingAfterBreak="0">
    <w:nsid w:val="76597A6E"/>
    <w:multiLevelType w:val="hybridMultilevel"/>
    <w:tmpl w:val="6E5AF77A"/>
    <w:lvl w:ilvl="0" w:tplc="4C2A63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76231A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4F5515"/>
    <w:multiLevelType w:val="hybridMultilevel"/>
    <w:tmpl w:val="909896E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8"/>
  </w:num>
  <w:num w:numId="4">
    <w:abstractNumId w:val="30"/>
  </w:num>
  <w:num w:numId="5">
    <w:abstractNumId w:val="17"/>
  </w:num>
  <w:num w:numId="6">
    <w:abstractNumId w:val="7"/>
  </w:num>
  <w:num w:numId="7">
    <w:abstractNumId w:val="4"/>
  </w:num>
  <w:num w:numId="8">
    <w:abstractNumId w:val="10"/>
  </w:num>
  <w:num w:numId="9">
    <w:abstractNumId w:val="31"/>
  </w:num>
  <w:num w:numId="10">
    <w:abstractNumId w:val="32"/>
  </w:num>
  <w:num w:numId="11">
    <w:abstractNumId w:val="2"/>
  </w:num>
  <w:num w:numId="12">
    <w:abstractNumId w:val="33"/>
  </w:num>
  <w:num w:numId="13">
    <w:abstractNumId w:val="27"/>
  </w:num>
  <w:num w:numId="14">
    <w:abstractNumId w:val="42"/>
  </w:num>
  <w:num w:numId="15">
    <w:abstractNumId w:val="28"/>
  </w:num>
  <w:num w:numId="16">
    <w:abstractNumId w:val="35"/>
  </w:num>
  <w:num w:numId="17">
    <w:abstractNumId w:val="36"/>
  </w:num>
  <w:num w:numId="18">
    <w:abstractNumId w:val="11"/>
  </w:num>
  <w:num w:numId="19">
    <w:abstractNumId w:val="9"/>
  </w:num>
  <w:num w:numId="20">
    <w:abstractNumId w:val="41"/>
  </w:num>
  <w:num w:numId="21">
    <w:abstractNumId w:val="16"/>
  </w:num>
  <w:num w:numId="22">
    <w:abstractNumId w:val="23"/>
  </w:num>
  <w:num w:numId="23">
    <w:abstractNumId w:val="13"/>
  </w:num>
  <w:num w:numId="24">
    <w:abstractNumId w:val="14"/>
  </w:num>
  <w:num w:numId="25">
    <w:abstractNumId w:val="26"/>
  </w:num>
  <w:num w:numId="26">
    <w:abstractNumId w:val="1"/>
  </w:num>
  <w:num w:numId="27">
    <w:abstractNumId w:val="3"/>
  </w:num>
  <w:num w:numId="28">
    <w:abstractNumId w:val="43"/>
  </w:num>
  <w:num w:numId="29">
    <w:abstractNumId w:val="15"/>
  </w:num>
  <w:num w:numId="30">
    <w:abstractNumId w:val="39"/>
  </w:num>
  <w:num w:numId="31">
    <w:abstractNumId w:val="21"/>
  </w:num>
  <w:num w:numId="32">
    <w:abstractNumId w:val="25"/>
  </w:num>
  <w:num w:numId="33">
    <w:abstractNumId w:val="18"/>
  </w:num>
  <w:num w:numId="34">
    <w:abstractNumId w:val="38"/>
  </w:num>
  <w:num w:numId="35">
    <w:abstractNumId w:val="6"/>
  </w:num>
  <w:num w:numId="36">
    <w:abstractNumId w:val="34"/>
  </w:num>
  <w:num w:numId="37">
    <w:abstractNumId w:val="22"/>
  </w:num>
  <w:num w:numId="38">
    <w:abstractNumId w:val="37"/>
  </w:num>
  <w:num w:numId="39">
    <w:abstractNumId w:val="29"/>
  </w:num>
  <w:num w:numId="40">
    <w:abstractNumId w:val="24"/>
  </w:num>
  <w:num w:numId="41">
    <w:abstractNumId w:val="40"/>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9"/>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7B"/>
    <w:rsid w:val="00000229"/>
    <w:rsid w:val="00012107"/>
    <w:rsid w:val="000145DD"/>
    <w:rsid w:val="0001697C"/>
    <w:rsid w:val="00016AB1"/>
    <w:rsid w:val="00016EB1"/>
    <w:rsid w:val="000173C8"/>
    <w:rsid w:val="00017F56"/>
    <w:rsid w:val="00020622"/>
    <w:rsid w:val="0002069D"/>
    <w:rsid w:val="00020CC5"/>
    <w:rsid w:val="00023202"/>
    <w:rsid w:val="00023A1B"/>
    <w:rsid w:val="0002509E"/>
    <w:rsid w:val="00025CF7"/>
    <w:rsid w:val="00026041"/>
    <w:rsid w:val="000266A3"/>
    <w:rsid w:val="00026A8E"/>
    <w:rsid w:val="00030416"/>
    <w:rsid w:val="00030D98"/>
    <w:rsid w:val="0003151D"/>
    <w:rsid w:val="0003313B"/>
    <w:rsid w:val="00033345"/>
    <w:rsid w:val="00033A4C"/>
    <w:rsid w:val="00034733"/>
    <w:rsid w:val="0003621E"/>
    <w:rsid w:val="0003753E"/>
    <w:rsid w:val="000379F4"/>
    <w:rsid w:val="00040648"/>
    <w:rsid w:val="00041269"/>
    <w:rsid w:val="000417D6"/>
    <w:rsid w:val="000419CD"/>
    <w:rsid w:val="00043632"/>
    <w:rsid w:val="000437A3"/>
    <w:rsid w:val="000449F8"/>
    <w:rsid w:val="000460DC"/>
    <w:rsid w:val="0004637B"/>
    <w:rsid w:val="000464D5"/>
    <w:rsid w:val="0004656B"/>
    <w:rsid w:val="00046E7B"/>
    <w:rsid w:val="000476A7"/>
    <w:rsid w:val="00050A3E"/>
    <w:rsid w:val="00051545"/>
    <w:rsid w:val="00051C44"/>
    <w:rsid w:val="00052456"/>
    <w:rsid w:val="00052856"/>
    <w:rsid w:val="00053BDB"/>
    <w:rsid w:val="00053E5A"/>
    <w:rsid w:val="00054B13"/>
    <w:rsid w:val="00055950"/>
    <w:rsid w:val="00060B9A"/>
    <w:rsid w:val="0006121B"/>
    <w:rsid w:val="00063943"/>
    <w:rsid w:val="00065209"/>
    <w:rsid w:val="00066AC8"/>
    <w:rsid w:val="00067D9D"/>
    <w:rsid w:val="00070E0F"/>
    <w:rsid w:val="00070F07"/>
    <w:rsid w:val="00071F0C"/>
    <w:rsid w:val="0007323C"/>
    <w:rsid w:val="000733C7"/>
    <w:rsid w:val="000739B1"/>
    <w:rsid w:val="0007467D"/>
    <w:rsid w:val="00074D0C"/>
    <w:rsid w:val="00074F67"/>
    <w:rsid w:val="00075E72"/>
    <w:rsid w:val="000809DE"/>
    <w:rsid w:val="00081237"/>
    <w:rsid w:val="000812B1"/>
    <w:rsid w:val="00084143"/>
    <w:rsid w:val="00084840"/>
    <w:rsid w:val="00084FF4"/>
    <w:rsid w:val="00085B1B"/>
    <w:rsid w:val="00087B7B"/>
    <w:rsid w:val="000930DB"/>
    <w:rsid w:val="000945E7"/>
    <w:rsid w:val="00096031"/>
    <w:rsid w:val="00096E32"/>
    <w:rsid w:val="000A1A9D"/>
    <w:rsid w:val="000A1E42"/>
    <w:rsid w:val="000A390C"/>
    <w:rsid w:val="000A4C12"/>
    <w:rsid w:val="000A524D"/>
    <w:rsid w:val="000A5CDD"/>
    <w:rsid w:val="000A70BD"/>
    <w:rsid w:val="000B097B"/>
    <w:rsid w:val="000B1025"/>
    <w:rsid w:val="000B147C"/>
    <w:rsid w:val="000B3150"/>
    <w:rsid w:val="000B460E"/>
    <w:rsid w:val="000B6553"/>
    <w:rsid w:val="000B6A00"/>
    <w:rsid w:val="000B76D1"/>
    <w:rsid w:val="000B7B22"/>
    <w:rsid w:val="000C0322"/>
    <w:rsid w:val="000C0D14"/>
    <w:rsid w:val="000C1C8C"/>
    <w:rsid w:val="000C1E95"/>
    <w:rsid w:val="000C3ADD"/>
    <w:rsid w:val="000C4971"/>
    <w:rsid w:val="000D04CE"/>
    <w:rsid w:val="000D06FD"/>
    <w:rsid w:val="000D0EF6"/>
    <w:rsid w:val="000D34ED"/>
    <w:rsid w:val="000D4062"/>
    <w:rsid w:val="000D4C32"/>
    <w:rsid w:val="000D61A8"/>
    <w:rsid w:val="000D651E"/>
    <w:rsid w:val="000D7156"/>
    <w:rsid w:val="000E1D74"/>
    <w:rsid w:val="000E38B2"/>
    <w:rsid w:val="000E588F"/>
    <w:rsid w:val="000E72CD"/>
    <w:rsid w:val="000F0191"/>
    <w:rsid w:val="000F02C8"/>
    <w:rsid w:val="000F1050"/>
    <w:rsid w:val="000F3919"/>
    <w:rsid w:val="000F46F3"/>
    <w:rsid w:val="000F4967"/>
    <w:rsid w:val="000F72E4"/>
    <w:rsid w:val="000F79B7"/>
    <w:rsid w:val="00100579"/>
    <w:rsid w:val="0010171E"/>
    <w:rsid w:val="00105577"/>
    <w:rsid w:val="00105772"/>
    <w:rsid w:val="0010625C"/>
    <w:rsid w:val="00106B25"/>
    <w:rsid w:val="00106DB9"/>
    <w:rsid w:val="00107AA2"/>
    <w:rsid w:val="00110013"/>
    <w:rsid w:val="001102E5"/>
    <w:rsid w:val="001104C5"/>
    <w:rsid w:val="001108AC"/>
    <w:rsid w:val="00110C8E"/>
    <w:rsid w:val="001114D4"/>
    <w:rsid w:val="001117F8"/>
    <w:rsid w:val="001128EC"/>
    <w:rsid w:val="00112ADA"/>
    <w:rsid w:val="00114036"/>
    <w:rsid w:val="00114A1A"/>
    <w:rsid w:val="00115AE6"/>
    <w:rsid w:val="0011703F"/>
    <w:rsid w:val="0011728E"/>
    <w:rsid w:val="00117AC4"/>
    <w:rsid w:val="00120CBE"/>
    <w:rsid w:val="001214C1"/>
    <w:rsid w:val="0012187F"/>
    <w:rsid w:val="00124668"/>
    <w:rsid w:val="00125321"/>
    <w:rsid w:val="0012650A"/>
    <w:rsid w:val="00127BB6"/>
    <w:rsid w:val="00131D23"/>
    <w:rsid w:val="00131F44"/>
    <w:rsid w:val="0013623B"/>
    <w:rsid w:val="00137AE9"/>
    <w:rsid w:val="00140F5C"/>
    <w:rsid w:val="001418A9"/>
    <w:rsid w:val="00143158"/>
    <w:rsid w:val="00143410"/>
    <w:rsid w:val="001443C1"/>
    <w:rsid w:val="00144D2C"/>
    <w:rsid w:val="00144D2E"/>
    <w:rsid w:val="00146718"/>
    <w:rsid w:val="00147311"/>
    <w:rsid w:val="00152074"/>
    <w:rsid w:val="001526EC"/>
    <w:rsid w:val="00153258"/>
    <w:rsid w:val="00155EED"/>
    <w:rsid w:val="00156189"/>
    <w:rsid w:val="00157277"/>
    <w:rsid w:val="0016059A"/>
    <w:rsid w:val="00160FC3"/>
    <w:rsid w:val="00164D35"/>
    <w:rsid w:val="001656CA"/>
    <w:rsid w:val="00165A61"/>
    <w:rsid w:val="00165D91"/>
    <w:rsid w:val="0016634D"/>
    <w:rsid w:val="001667E4"/>
    <w:rsid w:val="00166E57"/>
    <w:rsid w:val="001701C7"/>
    <w:rsid w:val="0017043E"/>
    <w:rsid w:val="001705E4"/>
    <w:rsid w:val="001706DA"/>
    <w:rsid w:val="00170B67"/>
    <w:rsid w:val="00170CB5"/>
    <w:rsid w:val="00171393"/>
    <w:rsid w:val="0017140A"/>
    <w:rsid w:val="00172A7B"/>
    <w:rsid w:val="001745D8"/>
    <w:rsid w:val="0017619D"/>
    <w:rsid w:val="00177515"/>
    <w:rsid w:val="001821DC"/>
    <w:rsid w:val="001830A8"/>
    <w:rsid w:val="00184EC9"/>
    <w:rsid w:val="00186693"/>
    <w:rsid w:val="00187B42"/>
    <w:rsid w:val="00190038"/>
    <w:rsid w:val="00191CB5"/>
    <w:rsid w:val="00193125"/>
    <w:rsid w:val="00195B46"/>
    <w:rsid w:val="001967F9"/>
    <w:rsid w:val="001A045B"/>
    <w:rsid w:val="001A23B8"/>
    <w:rsid w:val="001A23C9"/>
    <w:rsid w:val="001A329D"/>
    <w:rsid w:val="001A418C"/>
    <w:rsid w:val="001A5F6E"/>
    <w:rsid w:val="001A6791"/>
    <w:rsid w:val="001A6BE4"/>
    <w:rsid w:val="001A7889"/>
    <w:rsid w:val="001B1574"/>
    <w:rsid w:val="001B297A"/>
    <w:rsid w:val="001B328F"/>
    <w:rsid w:val="001B37AB"/>
    <w:rsid w:val="001B4580"/>
    <w:rsid w:val="001B4DB4"/>
    <w:rsid w:val="001B5B9A"/>
    <w:rsid w:val="001B6D1E"/>
    <w:rsid w:val="001C0147"/>
    <w:rsid w:val="001C1316"/>
    <w:rsid w:val="001C2582"/>
    <w:rsid w:val="001C3007"/>
    <w:rsid w:val="001C403D"/>
    <w:rsid w:val="001C77B7"/>
    <w:rsid w:val="001D1349"/>
    <w:rsid w:val="001D1AD4"/>
    <w:rsid w:val="001D4BD5"/>
    <w:rsid w:val="001D53F4"/>
    <w:rsid w:val="001D7CD1"/>
    <w:rsid w:val="001E0404"/>
    <w:rsid w:val="001E0E6F"/>
    <w:rsid w:val="001E12FD"/>
    <w:rsid w:val="001E132E"/>
    <w:rsid w:val="001E27E4"/>
    <w:rsid w:val="001E2B90"/>
    <w:rsid w:val="001E31AF"/>
    <w:rsid w:val="001E3B5A"/>
    <w:rsid w:val="001E4DC5"/>
    <w:rsid w:val="001E72A3"/>
    <w:rsid w:val="001F0466"/>
    <w:rsid w:val="001F12A5"/>
    <w:rsid w:val="001F1C47"/>
    <w:rsid w:val="001F1F93"/>
    <w:rsid w:val="001F3487"/>
    <w:rsid w:val="001F34C7"/>
    <w:rsid w:val="001F49B9"/>
    <w:rsid w:val="001F5607"/>
    <w:rsid w:val="002005E8"/>
    <w:rsid w:val="002007CC"/>
    <w:rsid w:val="002016BE"/>
    <w:rsid w:val="00204F32"/>
    <w:rsid w:val="00205DD3"/>
    <w:rsid w:val="00206E5A"/>
    <w:rsid w:val="002076D2"/>
    <w:rsid w:val="00207F90"/>
    <w:rsid w:val="002118E1"/>
    <w:rsid w:val="00212A0A"/>
    <w:rsid w:val="002137F7"/>
    <w:rsid w:val="00214373"/>
    <w:rsid w:val="00214397"/>
    <w:rsid w:val="00214C26"/>
    <w:rsid w:val="002164EE"/>
    <w:rsid w:val="002172D7"/>
    <w:rsid w:val="002207D2"/>
    <w:rsid w:val="00222D1B"/>
    <w:rsid w:val="002239B7"/>
    <w:rsid w:val="00223E42"/>
    <w:rsid w:val="002255B1"/>
    <w:rsid w:val="002269CE"/>
    <w:rsid w:val="00226F0F"/>
    <w:rsid w:val="00230A9F"/>
    <w:rsid w:val="00231069"/>
    <w:rsid w:val="0023266E"/>
    <w:rsid w:val="002331C7"/>
    <w:rsid w:val="002351B6"/>
    <w:rsid w:val="002354E1"/>
    <w:rsid w:val="00236385"/>
    <w:rsid w:val="00236AC4"/>
    <w:rsid w:val="00240264"/>
    <w:rsid w:val="00242DBD"/>
    <w:rsid w:val="00243B02"/>
    <w:rsid w:val="00246E4B"/>
    <w:rsid w:val="00247027"/>
    <w:rsid w:val="00247066"/>
    <w:rsid w:val="00247317"/>
    <w:rsid w:val="00251C0E"/>
    <w:rsid w:val="00252E29"/>
    <w:rsid w:val="002533C1"/>
    <w:rsid w:val="002546C5"/>
    <w:rsid w:val="0025642F"/>
    <w:rsid w:val="002564B1"/>
    <w:rsid w:val="002601EC"/>
    <w:rsid w:val="002604A0"/>
    <w:rsid w:val="00261234"/>
    <w:rsid w:val="002625A3"/>
    <w:rsid w:val="002625AA"/>
    <w:rsid w:val="00262F7A"/>
    <w:rsid w:val="00264D38"/>
    <w:rsid w:val="00264E7F"/>
    <w:rsid w:val="00266AF2"/>
    <w:rsid w:val="00270402"/>
    <w:rsid w:val="00271419"/>
    <w:rsid w:val="002739D5"/>
    <w:rsid w:val="0027482B"/>
    <w:rsid w:val="00274897"/>
    <w:rsid w:val="002750BB"/>
    <w:rsid w:val="002764ED"/>
    <w:rsid w:val="0027652F"/>
    <w:rsid w:val="00277F9E"/>
    <w:rsid w:val="00280002"/>
    <w:rsid w:val="0028302B"/>
    <w:rsid w:val="0028735A"/>
    <w:rsid w:val="002874BC"/>
    <w:rsid w:val="00291A48"/>
    <w:rsid w:val="00291E17"/>
    <w:rsid w:val="00293353"/>
    <w:rsid w:val="00295F6D"/>
    <w:rsid w:val="00296185"/>
    <w:rsid w:val="00297D93"/>
    <w:rsid w:val="002A076C"/>
    <w:rsid w:val="002A1D00"/>
    <w:rsid w:val="002A2789"/>
    <w:rsid w:val="002A2E70"/>
    <w:rsid w:val="002A3766"/>
    <w:rsid w:val="002A3F41"/>
    <w:rsid w:val="002A5321"/>
    <w:rsid w:val="002A5402"/>
    <w:rsid w:val="002A6973"/>
    <w:rsid w:val="002A79D3"/>
    <w:rsid w:val="002B0081"/>
    <w:rsid w:val="002B0D3B"/>
    <w:rsid w:val="002B0E6F"/>
    <w:rsid w:val="002B153D"/>
    <w:rsid w:val="002B1BBE"/>
    <w:rsid w:val="002B2072"/>
    <w:rsid w:val="002B3193"/>
    <w:rsid w:val="002B5EE2"/>
    <w:rsid w:val="002B7D78"/>
    <w:rsid w:val="002C0650"/>
    <w:rsid w:val="002C1333"/>
    <w:rsid w:val="002C18F5"/>
    <w:rsid w:val="002C2A8A"/>
    <w:rsid w:val="002C375F"/>
    <w:rsid w:val="002C39AF"/>
    <w:rsid w:val="002C600D"/>
    <w:rsid w:val="002C736D"/>
    <w:rsid w:val="002D20C0"/>
    <w:rsid w:val="002D3376"/>
    <w:rsid w:val="002D4A40"/>
    <w:rsid w:val="002D6C8B"/>
    <w:rsid w:val="002E0AA2"/>
    <w:rsid w:val="002E133B"/>
    <w:rsid w:val="002E16F7"/>
    <w:rsid w:val="002E1BF3"/>
    <w:rsid w:val="002E1D20"/>
    <w:rsid w:val="002E1FB1"/>
    <w:rsid w:val="002E26AF"/>
    <w:rsid w:val="002E2722"/>
    <w:rsid w:val="002E4307"/>
    <w:rsid w:val="002E514D"/>
    <w:rsid w:val="002E546E"/>
    <w:rsid w:val="002E7091"/>
    <w:rsid w:val="002E7285"/>
    <w:rsid w:val="002F0595"/>
    <w:rsid w:val="002F0CB5"/>
    <w:rsid w:val="002F1C68"/>
    <w:rsid w:val="002F40FA"/>
    <w:rsid w:val="002F4ECB"/>
    <w:rsid w:val="002F5683"/>
    <w:rsid w:val="002F667B"/>
    <w:rsid w:val="002F6A4A"/>
    <w:rsid w:val="002F6BC4"/>
    <w:rsid w:val="003000E3"/>
    <w:rsid w:val="0030079A"/>
    <w:rsid w:val="0030127F"/>
    <w:rsid w:val="00301A49"/>
    <w:rsid w:val="00301CEC"/>
    <w:rsid w:val="00302509"/>
    <w:rsid w:val="00302794"/>
    <w:rsid w:val="00302F98"/>
    <w:rsid w:val="003048FE"/>
    <w:rsid w:val="0030598E"/>
    <w:rsid w:val="00306FE4"/>
    <w:rsid w:val="00307C1F"/>
    <w:rsid w:val="00311431"/>
    <w:rsid w:val="00311783"/>
    <w:rsid w:val="00311AE3"/>
    <w:rsid w:val="003120F6"/>
    <w:rsid w:val="00312E8F"/>
    <w:rsid w:val="00312F4D"/>
    <w:rsid w:val="003134F0"/>
    <w:rsid w:val="003144F6"/>
    <w:rsid w:val="00314AB3"/>
    <w:rsid w:val="0031724B"/>
    <w:rsid w:val="00317A50"/>
    <w:rsid w:val="00320643"/>
    <w:rsid w:val="00321152"/>
    <w:rsid w:val="00321F9F"/>
    <w:rsid w:val="00322AE0"/>
    <w:rsid w:val="0032397D"/>
    <w:rsid w:val="00323F97"/>
    <w:rsid w:val="00325FFE"/>
    <w:rsid w:val="00326EA5"/>
    <w:rsid w:val="003270E1"/>
    <w:rsid w:val="00331578"/>
    <w:rsid w:val="00332E19"/>
    <w:rsid w:val="00333F83"/>
    <w:rsid w:val="0033631F"/>
    <w:rsid w:val="003401D3"/>
    <w:rsid w:val="0034088B"/>
    <w:rsid w:val="00341DC0"/>
    <w:rsid w:val="00342D33"/>
    <w:rsid w:val="003440D8"/>
    <w:rsid w:val="00346A5D"/>
    <w:rsid w:val="00346B56"/>
    <w:rsid w:val="0035071B"/>
    <w:rsid w:val="00350ABD"/>
    <w:rsid w:val="003526EB"/>
    <w:rsid w:val="0035436A"/>
    <w:rsid w:val="0035464D"/>
    <w:rsid w:val="003546F8"/>
    <w:rsid w:val="00354BDE"/>
    <w:rsid w:val="00354E68"/>
    <w:rsid w:val="00355926"/>
    <w:rsid w:val="00357651"/>
    <w:rsid w:val="003602CD"/>
    <w:rsid w:val="003624CF"/>
    <w:rsid w:val="0036306B"/>
    <w:rsid w:val="00366094"/>
    <w:rsid w:val="003662F8"/>
    <w:rsid w:val="00367BCB"/>
    <w:rsid w:val="003719AD"/>
    <w:rsid w:val="00371BD4"/>
    <w:rsid w:val="003724BD"/>
    <w:rsid w:val="003726E6"/>
    <w:rsid w:val="00375036"/>
    <w:rsid w:val="00375FE9"/>
    <w:rsid w:val="00376445"/>
    <w:rsid w:val="00376E84"/>
    <w:rsid w:val="003815A4"/>
    <w:rsid w:val="00384469"/>
    <w:rsid w:val="0038775C"/>
    <w:rsid w:val="00387C64"/>
    <w:rsid w:val="00391044"/>
    <w:rsid w:val="003927FA"/>
    <w:rsid w:val="003935A2"/>
    <w:rsid w:val="00395A4E"/>
    <w:rsid w:val="00397BE4"/>
    <w:rsid w:val="00397F2B"/>
    <w:rsid w:val="003A080C"/>
    <w:rsid w:val="003A188C"/>
    <w:rsid w:val="003A1B7A"/>
    <w:rsid w:val="003A21D0"/>
    <w:rsid w:val="003A4605"/>
    <w:rsid w:val="003A5279"/>
    <w:rsid w:val="003A5490"/>
    <w:rsid w:val="003A57B5"/>
    <w:rsid w:val="003A5A14"/>
    <w:rsid w:val="003A5A22"/>
    <w:rsid w:val="003A70CD"/>
    <w:rsid w:val="003B0AF3"/>
    <w:rsid w:val="003B373B"/>
    <w:rsid w:val="003B4101"/>
    <w:rsid w:val="003B5372"/>
    <w:rsid w:val="003B5D37"/>
    <w:rsid w:val="003B5E64"/>
    <w:rsid w:val="003B626B"/>
    <w:rsid w:val="003B63E7"/>
    <w:rsid w:val="003C2D5C"/>
    <w:rsid w:val="003C5261"/>
    <w:rsid w:val="003C54D5"/>
    <w:rsid w:val="003C65B6"/>
    <w:rsid w:val="003D2F80"/>
    <w:rsid w:val="003D4193"/>
    <w:rsid w:val="003D4399"/>
    <w:rsid w:val="003D4516"/>
    <w:rsid w:val="003D53E3"/>
    <w:rsid w:val="003D5BF7"/>
    <w:rsid w:val="003D672B"/>
    <w:rsid w:val="003D726C"/>
    <w:rsid w:val="003D7C1E"/>
    <w:rsid w:val="003E03F6"/>
    <w:rsid w:val="003E0DE7"/>
    <w:rsid w:val="003E161D"/>
    <w:rsid w:val="003E3897"/>
    <w:rsid w:val="003E3925"/>
    <w:rsid w:val="003E5F0B"/>
    <w:rsid w:val="003E7163"/>
    <w:rsid w:val="003F198A"/>
    <w:rsid w:val="003F253A"/>
    <w:rsid w:val="003F2EFD"/>
    <w:rsid w:val="003F3772"/>
    <w:rsid w:val="003F3A2C"/>
    <w:rsid w:val="003F3F04"/>
    <w:rsid w:val="003F55D9"/>
    <w:rsid w:val="003F5F8D"/>
    <w:rsid w:val="003F7460"/>
    <w:rsid w:val="004021E9"/>
    <w:rsid w:val="00402291"/>
    <w:rsid w:val="00402F15"/>
    <w:rsid w:val="00403071"/>
    <w:rsid w:val="0040429C"/>
    <w:rsid w:val="0040588C"/>
    <w:rsid w:val="00405B8A"/>
    <w:rsid w:val="0040628C"/>
    <w:rsid w:val="004066D9"/>
    <w:rsid w:val="00410059"/>
    <w:rsid w:val="004127AC"/>
    <w:rsid w:val="00412E6D"/>
    <w:rsid w:val="00412F4A"/>
    <w:rsid w:val="004139F8"/>
    <w:rsid w:val="00413B66"/>
    <w:rsid w:val="00414919"/>
    <w:rsid w:val="00415769"/>
    <w:rsid w:val="00417122"/>
    <w:rsid w:val="0042144E"/>
    <w:rsid w:val="00421FB5"/>
    <w:rsid w:val="00421FC7"/>
    <w:rsid w:val="00422539"/>
    <w:rsid w:val="004227D2"/>
    <w:rsid w:val="0042415F"/>
    <w:rsid w:val="00424238"/>
    <w:rsid w:val="004267CB"/>
    <w:rsid w:val="0043015A"/>
    <w:rsid w:val="00431756"/>
    <w:rsid w:val="00431F24"/>
    <w:rsid w:val="00432214"/>
    <w:rsid w:val="0043296D"/>
    <w:rsid w:val="00432A04"/>
    <w:rsid w:val="00432E3F"/>
    <w:rsid w:val="0043301A"/>
    <w:rsid w:val="004348E3"/>
    <w:rsid w:val="0043666B"/>
    <w:rsid w:val="00436B3A"/>
    <w:rsid w:val="0044297D"/>
    <w:rsid w:val="00444B01"/>
    <w:rsid w:val="00444F24"/>
    <w:rsid w:val="00444F94"/>
    <w:rsid w:val="00445480"/>
    <w:rsid w:val="00445558"/>
    <w:rsid w:val="00450090"/>
    <w:rsid w:val="0045074F"/>
    <w:rsid w:val="00450D7C"/>
    <w:rsid w:val="004557FC"/>
    <w:rsid w:val="00462082"/>
    <w:rsid w:val="00464178"/>
    <w:rsid w:val="00464A52"/>
    <w:rsid w:val="00464BF0"/>
    <w:rsid w:val="00465D2A"/>
    <w:rsid w:val="0046766F"/>
    <w:rsid w:val="00467F34"/>
    <w:rsid w:val="004704B7"/>
    <w:rsid w:val="0047099F"/>
    <w:rsid w:val="00473091"/>
    <w:rsid w:val="00473F63"/>
    <w:rsid w:val="004747F0"/>
    <w:rsid w:val="0047494E"/>
    <w:rsid w:val="00474950"/>
    <w:rsid w:val="00475BA8"/>
    <w:rsid w:val="004768DB"/>
    <w:rsid w:val="00476CCE"/>
    <w:rsid w:val="00481ACF"/>
    <w:rsid w:val="0048223C"/>
    <w:rsid w:val="004829DC"/>
    <w:rsid w:val="0048326D"/>
    <w:rsid w:val="0048463C"/>
    <w:rsid w:val="00485437"/>
    <w:rsid w:val="00485B9F"/>
    <w:rsid w:val="00485D04"/>
    <w:rsid w:val="0048613D"/>
    <w:rsid w:val="004875A5"/>
    <w:rsid w:val="00487DB9"/>
    <w:rsid w:val="00487E33"/>
    <w:rsid w:val="004901F1"/>
    <w:rsid w:val="00490A17"/>
    <w:rsid w:val="00490E82"/>
    <w:rsid w:val="00490F42"/>
    <w:rsid w:val="00491930"/>
    <w:rsid w:val="00492B98"/>
    <w:rsid w:val="00493398"/>
    <w:rsid w:val="00493628"/>
    <w:rsid w:val="004936A3"/>
    <w:rsid w:val="00494D29"/>
    <w:rsid w:val="004956D4"/>
    <w:rsid w:val="004967C3"/>
    <w:rsid w:val="004968C6"/>
    <w:rsid w:val="004972B5"/>
    <w:rsid w:val="00497311"/>
    <w:rsid w:val="00497317"/>
    <w:rsid w:val="00497A68"/>
    <w:rsid w:val="00497F87"/>
    <w:rsid w:val="004A153A"/>
    <w:rsid w:val="004A246D"/>
    <w:rsid w:val="004A25FE"/>
    <w:rsid w:val="004A26CF"/>
    <w:rsid w:val="004A2EEA"/>
    <w:rsid w:val="004A3EF2"/>
    <w:rsid w:val="004A45DC"/>
    <w:rsid w:val="004A4F6A"/>
    <w:rsid w:val="004A5D21"/>
    <w:rsid w:val="004A6CB1"/>
    <w:rsid w:val="004B563E"/>
    <w:rsid w:val="004C055D"/>
    <w:rsid w:val="004C0C2D"/>
    <w:rsid w:val="004C2123"/>
    <w:rsid w:val="004C5943"/>
    <w:rsid w:val="004C5994"/>
    <w:rsid w:val="004C5E00"/>
    <w:rsid w:val="004D19AD"/>
    <w:rsid w:val="004D279F"/>
    <w:rsid w:val="004D5374"/>
    <w:rsid w:val="004D54AE"/>
    <w:rsid w:val="004D59D7"/>
    <w:rsid w:val="004D5D13"/>
    <w:rsid w:val="004D6104"/>
    <w:rsid w:val="004E10B6"/>
    <w:rsid w:val="004E11DC"/>
    <w:rsid w:val="004E2155"/>
    <w:rsid w:val="004E2752"/>
    <w:rsid w:val="004E4F7E"/>
    <w:rsid w:val="004E5F30"/>
    <w:rsid w:val="004F0BFD"/>
    <w:rsid w:val="004F339A"/>
    <w:rsid w:val="004F4445"/>
    <w:rsid w:val="004F62D2"/>
    <w:rsid w:val="004F6730"/>
    <w:rsid w:val="004F76FC"/>
    <w:rsid w:val="00500F42"/>
    <w:rsid w:val="005012B4"/>
    <w:rsid w:val="00502392"/>
    <w:rsid w:val="005033A0"/>
    <w:rsid w:val="0051243E"/>
    <w:rsid w:val="00516206"/>
    <w:rsid w:val="005168F4"/>
    <w:rsid w:val="00517C20"/>
    <w:rsid w:val="0052139E"/>
    <w:rsid w:val="0052203C"/>
    <w:rsid w:val="00522534"/>
    <w:rsid w:val="00524127"/>
    <w:rsid w:val="0053062D"/>
    <w:rsid w:val="00530E4A"/>
    <w:rsid w:val="005311D6"/>
    <w:rsid w:val="00534650"/>
    <w:rsid w:val="005346DC"/>
    <w:rsid w:val="00534E62"/>
    <w:rsid w:val="00534F5D"/>
    <w:rsid w:val="00535CC6"/>
    <w:rsid w:val="0053664B"/>
    <w:rsid w:val="00536E8C"/>
    <w:rsid w:val="005379EE"/>
    <w:rsid w:val="00537FFD"/>
    <w:rsid w:val="005417C3"/>
    <w:rsid w:val="00541B47"/>
    <w:rsid w:val="00542DCA"/>
    <w:rsid w:val="00543C1B"/>
    <w:rsid w:val="00543D32"/>
    <w:rsid w:val="00544086"/>
    <w:rsid w:val="00544B2C"/>
    <w:rsid w:val="00545305"/>
    <w:rsid w:val="0054700E"/>
    <w:rsid w:val="0054715E"/>
    <w:rsid w:val="005512BD"/>
    <w:rsid w:val="00552396"/>
    <w:rsid w:val="00552653"/>
    <w:rsid w:val="005526F0"/>
    <w:rsid w:val="00552933"/>
    <w:rsid w:val="00553445"/>
    <w:rsid w:val="005535D4"/>
    <w:rsid w:val="00554A75"/>
    <w:rsid w:val="00556245"/>
    <w:rsid w:val="00556E4D"/>
    <w:rsid w:val="005574F4"/>
    <w:rsid w:val="00557BA4"/>
    <w:rsid w:val="00561B66"/>
    <w:rsid w:val="005623D5"/>
    <w:rsid w:val="00562C3F"/>
    <w:rsid w:val="0056426F"/>
    <w:rsid w:val="00564500"/>
    <w:rsid w:val="00564681"/>
    <w:rsid w:val="005649EA"/>
    <w:rsid w:val="00564C96"/>
    <w:rsid w:val="00564FFC"/>
    <w:rsid w:val="0056549D"/>
    <w:rsid w:val="00566675"/>
    <w:rsid w:val="005670B2"/>
    <w:rsid w:val="00570985"/>
    <w:rsid w:val="00572536"/>
    <w:rsid w:val="00572822"/>
    <w:rsid w:val="00572BBB"/>
    <w:rsid w:val="00573D53"/>
    <w:rsid w:val="00573D7F"/>
    <w:rsid w:val="005744AF"/>
    <w:rsid w:val="00575398"/>
    <w:rsid w:val="00575FE2"/>
    <w:rsid w:val="00576DEA"/>
    <w:rsid w:val="005770E5"/>
    <w:rsid w:val="00577DCC"/>
    <w:rsid w:val="00577F63"/>
    <w:rsid w:val="0058027A"/>
    <w:rsid w:val="00581024"/>
    <w:rsid w:val="005823E7"/>
    <w:rsid w:val="0058245F"/>
    <w:rsid w:val="00586B73"/>
    <w:rsid w:val="00586EDD"/>
    <w:rsid w:val="00586F88"/>
    <w:rsid w:val="00586FBD"/>
    <w:rsid w:val="00591AF0"/>
    <w:rsid w:val="005920F0"/>
    <w:rsid w:val="0059223A"/>
    <w:rsid w:val="00593ED1"/>
    <w:rsid w:val="005947BF"/>
    <w:rsid w:val="00594B6B"/>
    <w:rsid w:val="00595837"/>
    <w:rsid w:val="00596B85"/>
    <w:rsid w:val="005975C8"/>
    <w:rsid w:val="005979EE"/>
    <w:rsid w:val="005A005C"/>
    <w:rsid w:val="005A1DF2"/>
    <w:rsid w:val="005A2A6D"/>
    <w:rsid w:val="005A4343"/>
    <w:rsid w:val="005A478A"/>
    <w:rsid w:val="005A555D"/>
    <w:rsid w:val="005A6E61"/>
    <w:rsid w:val="005B0089"/>
    <w:rsid w:val="005B0A80"/>
    <w:rsid w:val="005B0C23"/>
    <w:rsid w:val="005B3390"/>
    <w:rsid w:val="005B7CB5"/>
    <w:rsid w:val="005C00E3"/>
    <w:rsid w:val="005C0796"/>
    <w:rsid w:val="005C149F"/>
    <w:rsid w:val="005C1C4B"/>
    <w:rsid w:val="005C1E69"/>
    <w:rsid w:val="005C372E"/>
    <w:rsid w:val="005C38F7"/>
    <w:rsid w:val="005C4CCF"/>
    <w:rsid w:val="005C6B07"/>
    <w:rsid w:val="005D1EA3"/>
    <w:rsid w:val="005D2CDF"/>
    <w:rsid w:val="005D2D3C"/>
    <w:rsid w:val="005D30DD"/>
    <w:rsid w:val="005D32B6"/>
    <w:rsid w:val="005D4257"/>
    <w:rsid w:val="005D6845"/>
    <w:rsid w:val="005E0B81"/>
    <w:rsid w:val="005E2E51"/>
    <w:rsid w:val="005E3D61"/>
    <w:rsid w:val="005E4F20"/>
    <w:rsid w:val="005E5040"/>
    <w:rsid w:val="005F095F"/>
    <w:rsid w:val="005F2EA6"/>
    <w:rsid w:val="005F5203"/>
    <w:rsid w:val="005F63F5"/>
    <w:rsid w:val="005F692E"/>
    <w:rsid w:val="005F6D67"/>
    <w:rsid w:val="005F7E1F"/>
    <w:rsid w:val="005F7F9D"/>
    <w:rsid w:val="00600E41"/>
    <w:rsid w:val="0060125A"/>
    <w:rsid w:val="00601A4A"/>
    <w:rsid w:val="00602154"/>
    <w:rsid w:val="006021EC"/>
    <w:rsid w:val="00602591"/>
    <w:rsid w:val="00602CF5"/>
    <w:rsid w:val="00604018"/>
    <w:rsid w:val="0060445D"/>
    <w:rsid w:val="00604966"/>
    <w:rsid w:val="00604F39"/>
    <w:rsid w:val="00605AA3"/>
    <w:rsid w:val="0060746B"/>
    <w:rsid w:val="0061101A"/>
    <w:rsid w:val="00611B00"/>
    <w:rsid w:val="00611EA7"/>
    <w:rsid w:val="0061222E"/>
    <w:rsid w:val="006126DF"/>
    <w:rsid w:val="00614B38"/>
    <w:rsid w:val="006153A7"/>
    <w:rsid w:val="00616198"/>
    <w:rsid w:val="00616382"/>
    <w:rsid w:val="00616872"/>
    <w:rsid w:val="00617E9E"/>
    <w:rsid w:val="00620CEA"/>
    <w:rsid w:val="0062102F"/>
    <w:rsid w:val="006221CA"/>
    <w:rsid w:val="00624A62"/>
    <w:rsid w:val="00624D7C"/>
    <w:rsid w:val="00625104"/>
    <w:rsid w:val="006274C1"/>
    <w:rsid w:val="00627557"/>
    <w:rsid w:val="00627737"/>
    <w:rsid w:val="00627B94"/>
    <w:rsid w:val="0063072D"/>
    <w:rsid w:val="00630A62"/>
    <w:rsid w:val="0063127D"/>
    <w:rsid w:val="00633E9F"/>
    <w:rsid w:val="00633F0D"/>
    <w:rsid w:val="0063567C"/>
    <w:rsid w:val="00635F7B"/>
    <w:rsid w:val="00636857"/>
    <w:rsid w:val="006368C4"/>
    <w:rsid w:val="006369F5"/>
    <w:rsid w:val="00640428"/>
    <w:rsid w:val="00640CA3"/>
    <w:rsid w:val="00641D30"/>
    <w:rsid w:val="00641F11"/>
    <w:rsid w:val="00644C47"/>
    <w:rsid w:val="0064658A"/>
    <w:rsid w:val="00646E44"/>
    <w:rsid w:val="00646E8D"/>
    <w:rsid w:val="00650265"/>
    <w:rsid w:val="00652B5F"/>
    <w:rsid w:val="00655954"/>
    <w:rsid w:val="00656BFA"/>
    <w:rsid w:val="0065742F"/>
    <w:rsid w:val="00657AC4"/>
    <w:rsid w:val="00657F7F"/>
    <w:rsid w:val="0066040E"/>
    <w:rsid w:val="00660689"/>
    <w:rsid w:val="00662F05"/>
    <w:rsid w:val="006635E5"/>
    <w:rsid w:val="00664429"/>
    <w:rsid w:val="006644C9"/>
    <w:rsid w:val="006659D2"/>
    <w:rsid w:val="00667E80"/>
    <w:rsid w:val="00676374"/>
    <w:rsid w:val="00676654"/>
    <w:rsid w:val="00680EFC"/>
    <w:rsid w:val="00680FEA"/>
    <w:rsid w:val="00681C89"/>
    <w:rsid w:val="0068280C"/>
    <w:rsid w:val="0068499A"/>
    <w:rsid w:val="00685875"/>
    <w:rsid w:val="00685DC9"/>
    <w:rsid w:val="00687FB4"/>
    <w:rsid w:val="00693C5E"/>
    <w:rsid w:val="00693D00"/>
    <w:rsid w:val="006943C7"/>
    <w:rsid w:val="006949CD"/>
    <w:rsid w:val="00695F02"/>
    <w:rsid w:val="00697E0A"/>
    <w:rsid w:val="006A1D43"/>
    <w:rsid w:val="006A225A"/>
    <w:rsid w:val="006A22B7"/>
    <w:rsid w:val="006A2A02"/>
    <w:rsid w:val="006A40CC"/>
    <w:rsid w:val="006A4304"/>
    <w:rsid w:val="006A55A2"/>
    <w:rsid w:val="006A5F46"/>
    <w:rsid w:val="006A694A"/>
    <w:rsid w:val="006A6CBE"/>
    <w:rsid w:val="006B04B7"/>
    <w:rsid w:val="006B1062"/>
    <w:rsid w:val="006B18F9"/>
    <w:rsid w:val="006B27E1"/>
    <w:rsid w:val="006B43BD"/>
    <w:rsid w:val="006B5378"/>
    <w:rsid w:val="006B5C20"/>
    <w:rsid w:val="006B6181"/>
    <w:rsid w:val="006B750D"/>
    <w:rsid w:val="006C13C1"/>
    <w:rsid w:val="006C1E83"/>
    <w:rsid w:val="006C1FE3"/>
    <w:rsid w:val="006C22B3"/>
    <w:rsid w:val="006C295C"/>
    <w:rsid w:val="006C2D9A"/>
    <w:rsid w:val="006C3646"/>
    <w:rsid w:val="006C385D"/>
    <w:rsid w:val="006C47E4"/>
    <w:rsid w:val="006C52A6"/>
    <w:rsid w:val="006C7753"/>
    <w:rsid w:val="006D3D22"/>
    <w:rsid w:val="006D4FE3"/>
    <w:rsid w:val="006D5DEE"/>
    <w:rsid w:val="006D5F14"/>
    <w:rsid w:val="006D7CF1"/>
    <w:rsid w:val="006D7EED"/>
    <w:rsid w:val="006E0BF9"/>
    <w:rsid w:val="006E4473"/>
    <w:rsid w:val="006E4501"/>
    <w:rsid w:val="006E5E90"/>
    <w:rsid w:val="006E5F66"/>
    <w:rsid w:val="006E6545"/>
    <w:rsid w:val="006E7E64"/>
    <w:rsid w:val="006E7F0B"/>
    <w:rsid w:val="006F3AA4"/>
    <w:rsid w:val="006F3BF5"/>
    <w:rsid w:val="006F5D34"/>
    <w:rsid w:val="006F5EC0"/>
    <w:rsid w:val="006F65CE"/>
    <w:rsid w:val="006F6E27"/>
    <w:rsid w:val="00702147"/>
    <w:rsid w:val="00703892"/>
    <w:rsid w:val="007038ED"/>
    <w:rsid w:val="00704325"/>
    <w:rsid w:val="00706DA6"/>
    <w:rsid w:val="0071041E"/>
    <w:rsid w:val="007109E5"/>
    <w:rsid w:val="00711A7C"/>
    <w:rsid w:val="00711C09"/>
    <w:rsid w:val="00712362"/>
    <w:rsid w:val="007123E3"/>
    <w:rsid w:val="00712645"/>
    <w:rsid w:val="00712E4F"/>
    <w:rsid w:val="00714C12"/>
    <w:rsid w:val="00714FF0"/>
    <w:rsid w:val="007150DA"/>
    <w:rsid w:val="007168A5"/>
    <w:rsid w:val="0072088C"/>
    <w:rsid w:val="00720E9E"/>
    <w:rsid w:val="00720FBF"/>
    <w:rsid w:val="0072350D"/>
    <w:rsid w:val="00725FCD"/>
    <w:rsid w:val="0072696C"/>
    <w:rsid w:val="00727544"/>
    <w:rsid w:val="00730EAE"/>
    <w:rsid w:val="00733762"/>
    <w:rsid w:val="00735DCC"/>
    <w:rsid w:val="007376F1"/>
    <w:rsid w:val="007409CD"/>
    <w:rsid w:val="00740D13"/>
    <w:rsid w:val="007420C5"/>
    <w:rsid w:val="00742758"/>
    <w:rsid w:val="0074278B"/>
    <w:rsid w:val="00743D40"/>
    <w:rsid w:val="00744AA6"/>
    <w:rsid w:val="00744CEC"/>
    <w:rsid w:val="0074626F"/>
    <w:rsid w:val="007462CF"/>
    <w:rsid w:val="007465BC"/>
    <w:rsid w:val="00746831"/>
    <w:rsid w:val="00747387"/>
    <w:rsid w:val="00750659"/>
    <w:rsid w:val="00751DB1"/>
    <w:rsid w:val="00753A8C"/>
    <w:rsid w:val="00753F06"/>
    <w:rsid w:val="00754294"/>
    <w:rsid w:val="0075559C"/>
    <w:rsid w:val="00756516"/>
    <w:rsid w:val="007576A1"/>
    <w:rsid w:val="00757BD3"/>
    <w:rsid w:val="00757D59"/>
    <w:rsid w:val="00760D82"/>
    <w:rsid w:val="0076183D"/>
    <w:rsid w:val="00761B41"/>
    <w:rsid w:val="00762CDF"/>
    <w:rsid w:val="00763820"/>
    <w:rsid w:val="00763FF9"/>
    <w:rsid w:val="0076547B"/>
    <w:rsid w:val="0076634D"/>
    <w:rsid w:val="00773A19"/>
    <w:rsid w:val="00775661"/>
    <w:rsid w:val="00775BDE"/>
    <w:rsid w:val="00775D69"/>
    <w:rsid w:val="00776DCC"/>
    <w:rsid w:val="007777CF"/>
    <w:rsid w:val="00780750"/>
    <w:rsid w:val="00782B00"/>
    <w:rsid w:val="00783DA2"/>
    <w:rsid w:val="00784C26"/>
    <w:rsid w:val="0078607D"/>
    <w:rsid w:val="00786086"/>
    <w:rsid w:val="007866D1"/>
    <w:rsid w:val="0079063F"/>
    <w:rsid w:val="00790FE6"/>
    <w:rsid w:val="00792E0C"/>
    <w:rsid w:val="00793357"/>
    <w:rsid w:val="0079368F"/>
    <w:rsid w:val="00793B81"/>
    <w:rsid w:val="00793F8B"/>
    <w:rsid w:val="007973DF"/>
    <w:rsid w:val="00797A3B"/>
    <w:rsid w:val="007A14F6"/>
    <w:rsid w:val="007A736F"/>
    <w:rsid w:val="007A78B3"/>
    <w:rsid w:val="007B1302"/>
    <w:rsid w:val="007B1F78"/>
    <w:rsid w:val="007B2507"/>
    <w:rsid w:val="007B3230"/>
    <w:rsid w:val="007B3337"/>
    <w:rsid w:val="007B3DAF"/>
    <w:rsid w:val="007B6C0A"/>
    <w:rsid w:val="007B7748"/>
    <w:rsid w:val="007C0175"/>
    <w:rsid w:val="007C1D45"/>
    <w:rsid w:val="007C2505"/>
    <w:rsid w:val="007C37CE"/>
    <w:rsid w:val="007C5A36"/>
    <w:rsid w:val="007D0007"/>
    <w:rsid w:val="007D06BC"/>
    <w:rsid w:val="007D0E20"/>
    <w:rsid w:val="007D15C2"/>
    <w:rsid w:val="007D1CE5"/>
    <w:rsid w:val="007D2F8C"/>
    <w:rsid w:val="007D31B1"/>
    <w:rsid w:val="007D35CE"/>
    <w:rsid w:val="007D40D4"/>
    <w:rsid w:val="007D5DE6"/>
    <w:rsid w:val="007D61F7"/>
    <w:rsid w:val="007D6D6D"/>
    <w:rsid w:val="007E072D"/>
    <w:rsid w:val="007E2088"/>
    <w:rsid w:val="007E3888"/>
    <w:rsid w:val="007E3F3D"/>
    <w:rsid w:val="007E7A4B"/>
    <w:rsid w:val="007E7D91"/>
    <w:rsid w:val="007F0516"/>
    <w:rsid w:val="007F0550"/>
    <w:rsid w:val="007F064F"/>
    <w:rsid w:val="007F2D04"/>
    <w:rsid w:val="007F45C6"/>
    <w:rsid w:val="007F6730"/>
    <w:rsid w:val="007F67D8"/>
    <w:rsid w:val="007F6C09"/>
    <w:rsid w:val="007F7C4F"/>
    <w:rsid w:val="00800E32"/>
    <w:rsid w:val="00800F98"/>
    <w:rsid w:val="008018B7"/>
    <w:rsid w:val="008021A0"/>
    <w:rsid w:val="008022AD"/>
    <w:rsid w:val="00803E3C"/>
    <w:rsid w:val="008057EC"/>
    <w:rsid w:val="008071FF"/>
    <w:rsid w:val="00807DBE"/>
    <w:rsid w:val="0081030F"/>
    <w:rsid w:val="00811542"/>
    <w:rsid w:val="00811F26"/>
    <w:rsid w:val="00815874"/>
    <w:rsid w:val="00815C2A"/>
    <w:rsid w:val="0081759E"/>
    <w:rsid w:val="00822989"/>
    <w:rsid w:val="008239AA"/>
    <w:rsid w:val="00825E3F"/>
    <w:rsid w:val="00826ABF"/>
    <w:rsid w:val="00827F47"/>
    <w:rsid w:val="0083272F"/>
    <w:rsid w:val="008333EA"/>
    <w:rsid w:val="00834F1B"/>
    <w:rsid w:val="008402B2"/>
    <w:rsid w:val="00840433"/>
    <w:rsid w:val="00841846"/>
    <w:rsid w:val="00842869"/>
    <w:rsid w:val="0084398E"/>
    <w:rsid w:val="008446B9"/>
    <w:rsid w:val="0084560D"/>
    <w:rsid w:val="00845F26"/>
    <w:rsid w:val="008461E8"/>
    <w:rsid w:val="00846C96"/>
    <w:rsid w:val="00846D4E"/>
    <w:rsid w:val="008471B1"/>
    <w:rsid w:val="00847720"/>
    <w:rsid w:val="00847D3D"/>
    <w:rsid w:val="00850950"/>
    <w:rsid w:val="00853793"/>
    <w:rsid w:val="00853DFD"/>
    <w:rsid w:val="008556C7"/>
    <w:rsid w:val="00855946"/>
    <w:rsid w:val="00855F8C"/>
    <w:rsid w:val="00855FB5"/>
    <w:rsid w:val="008570E3"/>
    <w:rsid w:val="00857BFB"/>
    <w:rsid w:val="00861A16"/>
    <w:rsid w:val="00862B5C"/>
    <w:rsid w:val="008653BD"/>
    <w:rsid w:val="0086623C"/>
    <w:rsid w:val="00866718"/>
    <w:rsid w:val="00866EE2"/>
    <w:rsid w:val="00870BE0"/>
    <w:rsid w:val="008711F6"/>
    <w:rsid w:val="00875C0A"/>
    <w:rsid w:val="00877C91"/>
    <w:rsid w:val="00880751"/>
    <w:rsid w:val="00880869"/>
    <w:rsid w:val="00882088"/>
    <w:rsid w:val="008823D4"/>
    <w:rsid w:val="0088387E"/>
    <w:rsid w:val="0088405B"/>
    <w:rsid w:val="0088463F"/>
    <w:rsid w:val="0088465E"/>
    <w:rsid w:val="008849D4"/>
    <w:rsid w:val="008865F6"/>
    <w:rsid w:val="00890DA7"/>
    <w:rsid w:val="00892292"/>
    <w:rsid w:val="00893621"/>
    <w:rsid w:val="0089446B"/>
    <w:rsid w:val="00897767"/>
    <w:rsid w:val="008A05C1"/>
    <w:rsid w:val="008A0C1A"/>
    <w:rsid w:val="008A1B24"/>
    <w:rsid w:val="008A35BB"/>
    <w:rsid w:val="008A3F76"/>
    <w:rsid w:val="008A487B"/>
    <w:rsid w:val="008A4C22"/>
    <w:rsid w:val="008A4D87"/>
    <w:rsid w:val="008A4E56"/>
    <w:rsid w:val="008A4FD7"/>
    <w:rsid w:val="008B145C"/>
    <w:rsid w:val="008B1F75"/>
    <w:rsid w:val="008B28BE"/>
    <w:rsid w:val="008B3633"/>
    <w:rsid w:val="008B40D3"/>
    <w:rsid w:val="008B5E84"/>
    <w:rsid w:val="008B6B12"/>
    <w:rsid w:val="008B7018"/>
    <w:rsid w:val="008B72EB"/>
    <w:rsid w:val="008B7A11"/>
    <w:rsid w:val="008B7B77"/>
    <w:rsid w:val="008B7F5F"/>
    <w:rsid w:val="008C0020"/>
    <w:rsid w:val="008C0349"/>
    <w:rsid w:val="008C0D7C"/>
    <w:rsid w:val="008C11A5"/>
    <w:rsid w:val="008C1B78"/>
    <w:rsid w:val="008C31B0"/>
    <w:rsid w:val="008C3D39"/>
    <w:rsid w:val="008C4089"/>
    <w:rsid w:val="008C5159"/>
    <w:rsid w:val="008C54A5"/>
    <w:rsid w:val="008C6227"/>
    <w:rsid w:val="008D0357"/>
    <w:rsid w:val="008D09B8"/>
    <w:rsid w:val="008D12CF"/>
    <w:rsid w:val="008D2461"/>
    <w:rsid w:val="008D2D75"/>
    <w:rsid w:val="008D3BBE"/>
    <w:rsid w:val="008D3E94"/>
    <w:rsid w:val="008D4904"/>
    <w:rsid w:val="008D5152"/>
    <w:rsid w:val="008D5794"/>
    <w:rsid w:val="008D62DB"/>
    <w:rsid w:val="008D79B9"/>
    <w:rsid w:val="008E1DE8"/>
    <w:rsid w:val="008E1E72"/>
    <w:rsid w:val="008E368E"/>
    <w:rsid w:val="008E40EF"/>
    <w:rsid w:val="008E4131"/>
    <w:rsid w:val="008E49F1"/>
    <w:rsid w:val="008E554C"/>
    <w:rsid w:val="008E59F6"/>
    <w:rsid w:val="008E5AF1"/>
    <w:rsid w:val="008E62DD"/>
    <w:rsid w:val="008E64DC"/>
    <w:rsid w:val="008E6530"/>
    <w:rsid w:val="008E6616"/>
    <w:rsid w:val="008E7BD0"/>
    <w:rsid w:val="008F2BED"/>
    <w:rsid w:val="008F3679"/>
    <w:rsid w:val="008F6420"/>
    <w:rsid w:val="008F6A6F"/>
    <w:rsid w:val="008F71EC"/>
    <w:rsid w:val="0090077E"/>
    <w:rsid w:val="00900CE0"/>
    <w:rsid w:val="0090144C"/>
    <w:rsid w:val="00902122"/>
    <w:rsid w:val="009031A4"/>
    <w:rsid w:val="0090618F"/>
    <w:rsid w:val="0091079A"/>
    <w:rsid w:val="00911667"/>
    <w:rsid w:val="00911A1A"/>
    <w:rsid w:val="00911D79"/>
    <w:rsid w:val="009123C1"/>
    <w:rsid w:val="00912614"/>
    <w:rsid w:val="009154FE"/>
    <w:rsid w:val="009157DA"/>
    <w:rsid w:val="00915CCD"/>
    <w:rsid w:val="0091678F"/>
    <w:rsid w:val="009168B3"/>
    <w:rsid w:val="00916EE0"/>
    <w:rsid w:val="00917B08"/>
    <w:rsid w:val="00920A61"/>
    <w:rsid w:val="00921591"/>
    <w:rsid w:val="009235EB"/>
    <w:rsid w:val="0092466A"/>
    <w:rsid w:val="00925804"/>
    <w:rsid w:val="00925E0E"/>
    <w:rsid w:val="00925E3A"/>
    <w:rsid w:val="00930363"/>
    <w:rsid w:val="009316A3"/>
    <w:rsid w:val="00932CFA"/>
    <w:rsid w:val="009366AB"/>
    <w:rsid w:val="00937240"/>
    <w:rsid w:val="00940078"/>
    <w:rsid w:val="0094011F"/>
    <w:rsid w:val="00942058"/>
    <w:rsid w:val="00942659"/>
    <w:rsid w:val="009428CC"/>
    <w:rsid w:val="00942A40"/>
    <w:rsid w:val="009435BE"/>
    <w:rsid w:val="00943843"/>
    <w:rsid w:val="00943E0F"/>
    <w:rsid w:val="00944495"/>
    <w:rsid w:val="00945080"/>
    <w:rsid w:val="0094576B"/>
    <w:rsid w:val="00945FE2"/>
    <w:rsid w:val="00947035"/>
    <w:rsid w:val="009476A7"/>
    <w:rsid w:val="00951626"/>
    <w:rsid w:val="00953B92"/>
    <w:rsid w:val="00954488"/>
    <w:rsid w:val="00954D61"/>
    <w:rsid w:val="00956E13"/>
    <w:rsid w:val="00960744"/>
    <w:rsid w:val="00960874"/>
    <w:rsid w:val="00961075"/>
    <w:rsid w:val="009611DA"/>
    <w:rsid w:val="00962456"/>
    <w:rsid w:val="00962A4D"/>
    <w:rsid w:val="00962D97"/>
    <w:rsid w:val="00963A08"/>
    <w:rsid w:val="00964069"/>
    <w:rsid w:val="00970794"/>
    <w:rsid w:val="009713B7"/>
    <w:rsid w:val="00971C0B"/>
    <w:rsid w:val="00974231"/>
    <w:rsid w:val="009761A3"/>
    <w:rsid w:val="00981D52"/>
    <w:rsid w:val="00981FF4"/>
    <w:rsid w:val="00982B69"/>
    <w:rsid w:val="009830A8"/>
    <w:rsid w:val="00983474"/>
    <w:rsid w:val="009849E2"/>
    <w:rsid w:val="00984AEB"/>
    <w:rsid w:val="009858A9"/>
    <w:rsid w:val="00986E60"/>
    <w:rsid w:val="0099023B"/>
    <w:rsid w:val="0099136B"/>
    <w:rsid w:val="00991529"/>
    <w:rsid w:val="0099158A"/>
    <w:rsid w:val="009923B4"/>
    <w:rsid w:val="00992498"/>
    <w:rsid w:val="00992D9C"/>
    <w:rsid w:val="00993186"/>
    <w:rsid w:val="00994E17"/>
    <w:rsid w:val="0099505D"/>
    <w:rsid w:val="009A19F3"/>
    <w:rsid w:val="009A1AD4"/>
    <w:rsid w:val="009A22B2"/>
    <w:rsid w:val="009A4E94"/>
    <w:rsid w:val="009A51F6"/>
    <w:rsid w:val="009A5434"/>
    <w:rsid w:val="009A57A8"/>
    <w:rsid w:val="009A5B97"/>
    <w:rsid w:val="009A5F54"/>
    <w:rsid w:val="009A76FD"/>
    <w:rsid w:val="009B0171"/>
    <w:rsid w:val="009B055F"/>
    <w:rsid w:val="009B2139"/>
    <w:rsid w:val="009B459C"/>
    <w:rsid w:val="009B49CA"/>
    <w:rsid w:val="009B5FD2"/>
    <w:rsid w:val="009B6921"/>
    <w:rsid w:val="009B7628"/>
    <w:rsid w:val="009B76FD"/>
    <w:rsid w:val="009B7CB4"/>
    <w:rsid w:val="009C0059"/>
    <w:rsid w:val="009C17AA"/>
    <w:rsid w:val="009C1D1F"/>
    <w:rsid w:val="009C207B"/>
    <w:rsid w:val="009C2A5B"/>
    <w:rsid w:val="009C50B8"/>
    <w:rsid w:val="009C63E3"/>
    <w:rsid w:val="009C7244"/>
    <w:rsid w:val="009C7B97"/>
    <w:rsid w:val="009D0949"/>
    <w:rsid w:val="009D11D4"/>
    <w:rsid w:val="009D1C8E"/>
    <w:rsid w:val="009D4D77"/>
    <w:rsid w:val="009D59A9"/>
    <w:rsid w:val="009D6913"/>
    <w:rsid w:val="009E013D"/>
    <w:rsid w:val="009E4290"/>
    <w:rsid w:val="009E5C58"/>
    <w:rsid w:val="009E68BD"/>
    <w:rsid w:val="009E6BEA"/>
    <w:rsid w:val="009F080F"/>
    <w:rsid w:val="009F20AD"/>
    <w:rsid w:val="009F28A8"/>
    <w:rsid w:val="009F2E92"/>
    <w:rsid w:val="009F3D1C"/>
    <w:rsid w:val="009F500C"/>
    <w:rsid w:val="009F519F"/>
    <w:rsid w:val="009F5664"/>
    <w:rsid w:val="009F6784"/>
    <w:rsid w:val="009F6EF9"/>
    <w:rsid w:val="009F70DC"/>
    <w:rsid w:val="009F72BB"/>
    <w:rsid w:val="009F72E8"/>
    <w:rsid w:val="00A02635"/>
    <w:rsid w:val="00A031F6"/>
    <w:rsid w:val="00A03269"/>
    <w:rsid w:val="00A04823"/>
    <w:rsid w:val="00A0616C"/>
    <w:rsid w:val="00A063FF"/>
    <w:rsid w:val="00A0791B"/>
    <w:rsid w:val="00A10C2E"/>
    <w:rsid w:val="00A11521"/>
    <w:rsid w:val="00A131A0"/>
    <w:rsid w:val="00A14DD0"/>
    <w:rsid w:val="00A175A0"/>
    <w:rsid w:val="00A21F4C"/>
    <w:rsid w:val="00A23578"/>
    <w:rsid w:val="00A23B76"/>
    <w:rsid w:val="00A2407D"/>
    <w:rsid w:val="00A241CF"/>
    <w:rsid w:val="00A2443E"/>
    <w:rsid w:val="00A24AF3"/>
    <w:rsid w:val="00A26E99"/>
    <w:rsid w:val="00A2779E"/>
    <w:rsid w:val="00A304ED"/>
    <w:rsid w:val="00A30EFF"/>
    <w:rsid w:val="00A33120"/>
    <w:rsid w:val="00A3363D"/>
    <w:rsid w:val="00A338B0"/>
    <w:rsid w:val="00A350AA"/>
    <w:rsid w:val="00A35694"/>
    <w:rsid w:val="00A3635B"/>
    <w:rsid w:val="00A36696"/>
    <w:rsid w:val="00A368D0"/>
    <w:rsid w:val="00A370F9"/>
    <w:rsid w:val="00A379E7"/>
    <w:rsid w:val="00A4096D"/>
    <w:rsid w:val="00A40C61"/>
    <w:rsid w:val="00A42422"/>
    <w:rsid w:val="00A442B6"/>
    <w:rsid w:val="00A45202"/>
    <w:rsid w:val="00A46715"/>
    <w:rsid w:val="00A46BF4"/>
    <w:rsid w:val="00A47572"/>
    <w:rsid w:val="00A507CF"/>
    <w:rsid w:val="00A50FC7"/>
    <w:rsid w:val="00A5146E"/>
    <w:rsid w:val="00A51970"/>
    <w:rsid w:val="00A533F9"/>
    <w:rsid w:val="00A56D5A"/>
    <w:rsid w:val="00A56EA6"/>
    <w:rsid w:val="00A5701B"/>
    <w:rsid w:val="00A578D5"/>
    <w:rsid w:val="00A60013"/>
    <w:rsid w:val="00A616C6"/>
    <w:rsid w:val="00A61F2C"/>
    <w:rsid w:val="00A620BB"/>
    <w:rsid w:val="00A6243F"/>
    <w:rsid w:val="00A62D30"/>
    <w:rsid w:val="00A6476D"/>
    <w:rsid w:val="00A663D0"/>
    <w:rsid w:val="00A669D0"/>
    <w:rsid w:val="00A67842"/>
    <w:rsid w:val="00A67D5F"/>
    <w:rsid w:val="00A7088D"/>
    <w:rsid w:val="00A724D8"/>
    <w:rsid w:val="00A72596"/>
    <w:rsid w:val="00A72936"/>
    <w:rsid w:val="00A73DA0"/>
    <w:rsid w:val="00A74793"/>
    <w:rsid w:val="00A75AA0"/>
    <w:rsid w:val="00A76E31"/>
    <w:rsid w:val="00A77107"/>
    <w:rsid w:val="00A7724D"/>
    <w:rsid w:val="00A77255"/>
    <w:rsid w:val="00A77D27"/>
    <w:rsid w:val="00A81434"/>
    <w:rsid w:val="00A83EA3"/>
    <w:rsid w:val="00A84243"/>
    <w:rsid w:val="00A8464A"/>
    <w:rsid w:val="00A85DA7"/>
    <w:rsid w:val="00A901FC"/>
    <w:rsid w:val="00A91F1D"/>
    <w:rsid w:val="00A9260D"/>
    <w:rsid w:val="00A93EA1"/>
    <w:rsid w:val="00A9455E"/>
    <w:rsid w:val="00A97828"/>
    <w:rsid w:val="00AA0472"/>
    <w:rsid w:val="00AA165C"/>
    <w:rsid w:val="00AA22AC"/>
    <w:rsid w:val="00AA4D77"/>
    <w:rsid w:val="00AA6686"/>
    <w:rsid w:val="00AA6A96"/>
    <w:rsid w:val="00AA6FE2"/>
    <w:rsid w:val="00AB03B7"/>
    <w:rsid w:val="00AB29EB"/>
    <w:rsid w:val="00AB3943"/>
    <w:rsid w:val="00AB3FC4"/>
    <w:rsid w:val="00AB431B"/>
    <w:rsid w:val="00AB5969"/>
    <w:rsid w:val="00AB5B89"/>
    <w:rsid w:val="00AB6BBB"/>
    <w:rsid w:val="00AB7406"/>
    <w:rsid w:val="00AB777C"/>
    <w:rsid w:val="00AB7D22"/>
    <w:rsid w:val="00AB7FB6"/>
    <w:rsid w:val="00AC3AAE"/>
    <w:rsid w:val="00AC49CF"/>
    <w:rsid w:val="00AC4D71"/>
    <w:rsid w:val="00AC50A8"/>
    <w:rsid w:val="00AC52EB"/>
    <w:rsid w:val="00AC5312"/>
    <w:rsid w:val="00AC5968"/>
    <w:rsid w:val="00AC7096"/>
    <w:rsid w:val="00AD12FB"/>
    <w:rsid w:val="00AD3C4D"/>
    <w:rsid w:val="00AD3CB2"/>
    <w:rsid w:val="00AD4282"/>
    <w:rsid w:val="00AD47A4"/>
    <w:rsid w:val="00AD5218"/>
    <w:rsid w:val="00AD5C80"/>
    <w:rsid w:val="00AD652C"/>
    <w:rsid w:val="00AD6BC8"/>
    <w:rsid w:val="00AD701B"/>
    <w:rsid w:val="00AD7E4F"/>
    <w:rsid w:val="00AE0DA6"/>
    <w:rsid w:val="00AE1300"/>
    <w:rsid w:val="00AE187F"/>
    <w:rsid w:val="00AE2266"/>
    <w:rsid w:val="00AE2C0B"/>
    <w:rsid w:val="00AE2C41"/>
    <w:rsid w:val="00AE361A"/>
    <w:rsid w:val="00AE36FD"/>
    <w:rsid w:val="00AE3A0D"/>
    <w:rsid w:val="00AE3C8F"/>
    <w:rsid w:val="00AE42B5"/>
    <w:rsid w:val="00AE45F7"/>
    <w:rsid w:val="00AE4640"/>
    <w:rsid w:val="00AE5797"/>
    <w:rsid w:val="00AE78BA"/>
    <w:rsid w:val="00AF0273"/>
    <w:rsid w:val="00AF0FE2"/>
    <w:rsid w:val="00AF211C"/>
    <w:rsid w:val="00AF2920"/>
    <w:rsid w:val="00AF2924"/>
    <w:rsid w:val="00AF4C68"/>
    <w:rsid w:val="00B00CF4"/>
    <w:rsid w:val="00B01B4E"/>
    <w:rsid w:val="00B02492"/>
    <w:rsid w:val="00B02AEC"/>
    <w:rsid w:val="00B02E66"/>
    <w:rsid w:val="00B048B0"/>
    <w:rsid w:val="00B04B23"/>
    <w:rsid w:val="00B062B7"/>
    <w:rsid w:val="00B06833"/>
    <w:rsid w:val="00B06C19"/>
    <w:rsid w:val="00B1067E"/>
    <w:rsid w:val="00B12948"/>
    <w:rsid w:val="00B140EE"/>
    <w:rsid w:val="00B16288"/>
    <w:rsid w:val="00B16B40"/>
    <w:rsid w:val="00B16E06"/>
    <w:rsid w:val="00B17225"/>
    <w:rsid w:val="00B17A3A"/>
    <w:rsid w:val="00B22681"/>
    <w:rsid w:val="00B24774"/>
    <w:rsid w:val="00B24F6D"/>
    <w:rsid w:val="00B2550E"/>
    <w:rsid w:val="00B25632"/>
    <w:rsid w:val="00B268FB"/>
    <w:rsid w:val="00B273D2"/>
    <w:rsid w:val="00B27460"/>
    <w:rsid w:val="00B30785"/>
    <w:rsid w:val="00B30D94"/>
    <w:rsid w:val="00B325C1"/>
    <w:rsid w:val="00B32AB2"/>
    <w:rsid w:val="00B32C1C"/>
    <w:rsid w:val="00B35799"/>
    <w:rsid w:val="00B35E67"/>
    <w:rsid w:val="00B3658A"/>
    <w:rsid w:val="00B367CF"/>
    <w:rsid w:val="00B406D3"/>
    <w:rsid w:val="00B42C9E"/>
    <w:rsid w:val="00B43A87"/>
    <w:rsid w:val="00B44BAE"/>
    <w:rsid w:val="00B47ECD"/>
    <w:rsid w:val="00B50037"/>
    <w:rsid w:val="00B510EB"/>
    <w:rsid w:val="00B51383"/>
    <w:rsid w:val="00B521BB"/>
    <w:rsid w:val="00B5303B"/>
    <w:rsid w:val="00B532DA"/>
    <w:rsid w:val="00B54A39"/>
    <w:rsid w:val="00B56D8B"/>
    <w:rsid w:val="00B56E2E"/>
    <w:rsid w:val="00B57E5E"/>
    <w:rsid w:val="00B62D1D"/>
    <w:rsid w:val="00B63A1E"/>
    <w:rsid w:val="00B643A8"/>
    <w:rsid w:val="00B6509E"/>
    <w:rsid w:val="00B66342"/>
    <w:rsid w:val="00B67129"/>
    <w:rsid w:val="00B70124"/>
    <w:rsid w:val="00B702D9"/>
    <w:rsid w:val="00B70E37"/>
    <w:rsid w:val="00B734E0"/>
    <w:rsid w:val="00B7407C"/>
    <w:rsid w:val="00B754CE"/>
    <w:rsid w:val="00B80566"/>
    <w:rsid w:val="00B83204"/>
    <w:rsid w:val="00B85117"/>
    <w:rsid w:val="00B85E2B"/>
    <w:rsid w:val="00B868AC"/>
    <w:rsid w:val="00B9133B"/>
    <w:rsid w:val="00B91A3C"/>
    <w:rsid w:val="00B92F2A"/>
    <w:rsid w:val="00B9595F"/>
    <w:rsid w:val="00B96355"/>
    <w:rsid w:val="00B96797"/>
    <w:rsid w:val="00B96B7B"/>
    <w:rsid w:val="00B976B0"/>
    <w:rsid w:val="00BA26DD"/>
    <w:rsid w:val="00BA2A03"/>
    <w:rsid w:val="00BA346F"/>
    <w:rsid w:val="00BA3A4A"/>
    <w:rsid w:val="00BA6E5B"/>
    <w:rsid w:val="00BB1253"/>
    <w:rsid w:val="00BB1FDF"/>
    <w:rsid w:val="00BB23B7"/>
    <w:rsid w:val="00BB2A34"/>
    <w:rsid w:val="00BB386D"/>
    <w:rsid w:val="00BB5046"/>
    <w:rsid w:val="00BB547E"/>
    <w:rsid w:val="00BB5A38"/>
    <w:rsid w:val="00BB5D4A"/>
    <w:rsid w:val="00BB5F22"/>
    <w:rsid w:val="00BC0DB5"/>
    <w:rsid w:val="00BC169F"/>
    <w:rsid w:val="00BC2C01"/>
    <w:rsid w:val="00BC311A"/>
    <w:rsid w:val="00BC3E43"/>
    <w:rsid w:val="00BC41B3"/>
    <w:rsid w:val="00BC6C13"/>
    <w:rsid w:val="00BC6E80"/>
    <w:rsid w:val="00BC79D8"/>
    <w:rsid w:val="00BD1414"/>
    <w:rsid w:val="00BD220E"/>
    <w:rsid w:val="00BD2BF9"/>
    <w:rsid w:val="00BD517A"/>
    <w:rsid w:val="00BD5977"/>
    <w:rsid w:val="00BD5F71"/>
    <w:rsid w:val="00BE686D"/>
    <w:rsid w:val="00BE69D9"/>
    <w:rsid w:val="00BE7A9E"/>
    <w:rsid w:val="00BE7FE1"/>
    <w:rsid w:val="00BF1012"/>
    <w:rsid w:val="00BF2197"/>
    <w:rsid w:val="00BF3C22"/>
    <w:rsid w:val="00BF432A"/>
    <w:rsid w:val="00BF448D"/>
    <w:rsid w:val="00BF4724"/>
    <w:rsid w:val="00BF52F7"/>
    <w:rsid w:val="00BF566A"/>
    <w:rsid w:val="00BF5E52"/>
    <w:rsid w:val="00BF64BF"/>
    <w:rsid w:val="00BF6552"/>
    <w:rsid w:val="00BF677F"/>
    <w:rsid w:val="00BF6B14"/>
    <w:rsid w:val="00BF747D"/>
    <w:rsid w:val="00C00395"/>
    <w:rsid w:val="00C03EEE"/>
    <w:rsid w:val="00C04287"/>
    <w:rsid w:val="00C04A51"/>
    <w:rsid w:val="00C05321"/>
    <w:rsid w:val="00C06D7A"/>
    <w:rsid w:val="00C078C6"/>
    <w:rsid w:val="00C07CB5"/>
    <w:rsid w:val="00C104F6"/>
    <w:rsid w:val="00C121CC"/>
    <w:rsid w:val="00C12531"/>
    <w:rsid w:val="00C132AC"/>
    <w:rsid w:val="00C13D05"/>
    <w:rsid w:val="00C14E3D"/>
    <w:rsid w:val="00C15737"/>
    <w:rsid w:val="00C17AEF"/>
    <w:rsid w:val="00C21081"/>
    <w:rsid w:val="00C21E72"/>
    <w:rsid w:val="00C22083"/>
    <w:rsid w:val="00C2367E"/>
    <w:rsid w:val="00C23C15"/>
    <w:rsid w:val="00C23D39"/>
    <w:rsid w:val="00C24D37"/>
    <w:rsid w:val="00C257B3"/>
    <w:rsid w:val="00C25AEE"/>
    <w:rsid w:val="00C27D23"/>
    <w:rsid w:val="00C30FAC"/>
    <w:rsid w:val="00C311D2"/>
    <w:rsid w:val="00C32838"/>
    <w:rsid w:val="00C33679"/>
    <w:rsid w:val="00C33E07"/>
    <w:rsid w:val="00C35FBC"/>
    <w:rsid w:val="00C3674A"/>
    <w:rsid w:val="00C37050"/>
    <w:rsid w:val="00C373B2"/>
    <w:rsid w:val="00C40F7C"/>
    <w:rsid w:val="00C41650"/>
    <w:rsid w:val="00C41953"/>
    <w:rsid w:val="00C4387F"/>
    <w:rsid w:val="00C4534D"/>
    <w:rsid w:val="00C4627D"/>
    <w:rsid w:val="00C50740"/>
    <w:rsid w:val="00C50AB5"/>
    <w:rsid w:val="00C51ED5"/>
    <w:rsid w:val="00C527B4"/>
    <w:rsid w:val="00C52F6E"/>
    <w:rsid w:val="00C5307B"/>
    <w:rsid w:val="00C530B7"/>
    <w:rsid w:val="00C53BCB"/>
    <w:rsid w:val="00C5488C"/>
    <w:rsid w:val="00C5512E"/>
    <w:rsid w:val="00C57288"/>
    <w:rsid w:val="00C577C7"/>
    <w:rsid w:val="00C60EC2"/>
    <w:rsid w:val="00C61F3F"/>
    <w:rsid w:val="00C63B62"/>
    <w:rsid w:val="00C65F83"/>
    <w:rsid w:val="00C67007"/>
    <w:rsid w:val="00C7063E"/>
    <w:rsid w:val="00C72264"/>
    <w:rsid w:val="00C73A6A"/>
    <w:rsid w:val="00C73BD5"/>
    <w:rsid w:val="00C74E92"/>
    <w:rsid w:val="00C753B2"/>
    <w:rsid w:val="00C77A86"/>
    <w:rsid w:val="00C801E4"/>
    <w:rsid w:val="00C812DE"/>
    <w:rsid w:val="00C81694"/>
    <w:rsid w:val="00C82B5A"/>
    <w:rsid w:val="00C835C2"/>
    <w:rsid w:val="00C86E15"/>
    <w:rsid w:val="00C90ABF"/>
    <w:rsid w:val="00C962F2"/>
    <w:rsid w:val="00C9643D"/>
    <w:rsid w:val="00CA0188"/>
    <w:rsid w:val="00CA1ECB"/>
    <w:rsid w:val="00CA1F54"/>
    <w:rsid w:val="00CA300E"/>
    <w:rsid w:val="00CA3330"/>
    <w:rsid w:val="00CA65D7"/>
    <w:rsid w:val="00CA712B"/>
    <w:rsid w:val="00CA71FF"/>
    <w:rsid w:val="00CA7294"/>
    <w:rsid w:val="00CA74B2"/>
    <w:rsid w:val="00CB0C9C"/>
    <w:rsid w:val="00CB1185"/>
    <w:rsid w:val="00CB351D"/>
    <w:rsid w:val="00CB3757"/>
    <w:rsid w:val="00CB391E"/>
    <w:rsid w:val="00CB58C6"/>
    <w:rsid w:val="00CB5ABD"/>
    <w:rsid w:val="00CB6614"/>
    <w:rsid w:val="00CB66BA"/>
    <w:rsid w:val="00CB684E"/>
    <w:rsid w:val="00CB6F8B"/>
    <w:rsid w:val="00CB76C3"/>
    <w:rsid w:val="00CB77AE"/>
    <w:rsid w:val="00CB7FA7"/>
    <w:rsid w:val="00CC0730"/>
    <w:rsid w:val="00CC112E"/>
    <w:rsid w:val="00CC26A3"/>
    <w:rsid w:val="00CC43F3"/>
    <w:rsid w:val="00CC5687"/>
    <w:rsid w:val="00CC6596"/>
    <w:rsid w:val="00CD08BB"/>
    <w:rsid w:val="00CD0FCA"/>
    <w:rsid w:val="00CD1DE8"/>
    <w:rsid w:val="00CD2622"/>
    <w:rsid w:val="00CD3224"/>
    <w:rsid w:val="00CD6A07"/>
    <w:rsid w:val="00CD705A"/>
    <w:rsid w:val="00CD707D"/>
    <w:rsid w:val="00CE000F"/>
    <w:rsid w:val="00CE00B9"/>
    <w:rsid w:val="00CE13F6"/>
    <w:rsid w:val="00CE1547"/>
    <w:rsid w:val="00CE19D3"/>
    <w:rsid w:val="00CE1C5D"/>
    <w:rsid w:val="00CE225B"/>
    <w:rsid w:val="00CE3728"/>
    <w:rsid w:val="00CE3AD5"/>
    <w:rsid w:val="00CE3ECE"/>
    <w:rsid w:val="00CE567B"/>
    <w:rsid w:val="00CE5885"/>
    <w:rsid w:val="00CE7ABD"/>
    <w:rsid w:val="00CE7AEA"/>
    <w:rsid w:val="00CF0299"/>
    <w:rsid w:val="00CF1BCB"/>
    <w:rsid w:val="00CF3270"/>
    <w:rsid w:val="00CF439C"/>
    <w:rsid w:val="00CF45E2"/>
    <w:rsid w:val="00CF5A4D"/>
    <w:rsid w:val="00CF79E1"/>
    <w:rsid w:val="00D00A59"/>
    <w:rsid w:val="00D010A3"/>
    <w:rsid w:val="00D01C73"/>
    <w:rsid w:val="00D03798"/>
    <w:rsid w:val="00D03E06"/>
    <w:rsid w:val="00D0402C"/>
    <w:rsid w:val="00D0697A"/>
    <w:rsid w:val="00D06B6F"/>
    <w:rsid w:val="00D07429"/>
    <w:rsid w:val="00D1256F"/>
    <w:rsid w:val="00D13FE9"/>
    <w:rsid w:val="00D140F9"/>
    <w:rsid w:val="00D144DD"/>
    <w:rsid w:val="00D20824"/>
    <w:rsid w:val="00D21EB2"/>
    <w:rsid w:val="00D23D9B"/>
    <w:rsid w:val="00D24869"/>
    <w:rsid w:val="00D25AEE"/>
    <w:rsid w:val="00D26881"/>
    <w:rsid w:val="00D276D2"/>
    <w:rsid w:val="00D2770A"/>
    <w:rsid w:val="00D30AA7"/>
    <w:rsid w:val="00D30C82"/>
    <w:rsid w:val="00D31990"/>
    <w:rsid w:val="00D32321"/>
    <w:rsid w:val="00D33169"/>
    <w:rsid w:val="00D338F5"/>
    <w:rsid w:val="00D351AA"/>
    <w:rsid w:val="00D35924"/>
    <w:rsid w:val="00D36395"/>
    <w:rsid w:val="00D37D62"/>
    <w:rsid w:val="00D40034"/>
    <w:rsid w:val="00D40054"/>
    <w:rsid w:val="00D40350"/>
    <w:rsid w:val="00D40850"/>
    <w:rsid w:val="00D41AE2"/>
    <w:rsid w:val="00D42513"/>
    <w:rsid w:val="00D4393D"/>
    <w:rsid w:val="00D4467D"/>
    <w:rsid w:val="00D4514B"/>
    <w:rsid w:val="00D45C49"/>
    <w:rsid w:val="00D4624D"/>
    <w:rsid w:val="00D502F7"/>
    <w:rsid w:val="00D51F29"/>
    <w:rsid w:val="00D52C64"/>
    <w:rsid w:val="00D5323B"/>
    <w:rsid w:val="00D541DE"/>
    <w:rsid w:val="00D54DCB"/>
    <w:rsid w:val="00D55378"/>
    <w:rsid w:val="00D5770D"/>
    <w:rsid w:val="00D57C73"/>
    <w:rsid w:val="00D57D06"/>
    <w:rsid w:val="00D60066"/>
    <w:rsid w:val="00D6223F"/>
    <w:rsid w:val="00D62978"/>
    <w:rsid w:val="00D62EFE"/>
    <w:rsid w:val="00D6375F"/>
    <w:rsid w:val="00D642BA"/>
    <w:rsid w:val="00D652E8"/>
    <w:rsid w:val="00D65D1A"/>
    <w:rsid w:val="00D66EFB"/>
    <w:rsid w:val="00D67169"/>
    <w:rsid w:val="00D707EF"/>
    <w:rsid w:val="00D71EB0"/>
    <w:rsid w:val="00D7232A"/>
    <w:rsid w:val="00D7338F"/>
    <w:rsid w:val="00D749EC"/>
    <w:rsid w:val="00D7571B"/>
    <w:rsid w:val="00D7791D"/>
    <w:rsid w:val="00D80E2B"/>
    <w:rsid w:val="00D80E80"/>
    <w:rsid w:val="00D8146D"/>
    <w:rsid w:val="00D82A32"/>
    <w:rsid w:val="00D82F7F"/>
    <w:rsid w:val="00D83EA6"/>
    <w:rsid w:val="00D85204"/>
    <w:rsid w:val="00D8564F"/>
    <w:rsid w:val="00D85945"/>
    <w:rsid w:val="00D873FC"/>
    <w:rsid w:val="00D925F2"/>
    <w:rsid w:val="00D93140"/>
    <w:rsid w:val="00D9406C"/>
    <w:rsid w:val="00D94E37"/>
    <w:rsid w:val="00D959C9"/>
    <w:rsid w:val="00D95F60"/>
    <w:rsid w:val="00D975B2"/>
    <w:rsid w:val="00D979A9"/>
    <w:rsid w:val="00DA1C97"/>
    <w:rsid w:val="00DA31D1"/>
    <w:rsid w:val="00DA3EAB"/>
    <w:rsid w:val="00DA4F1B"/>
    <w:rsid w:val="00DA5AD3"/>
    <w:rsid w:val="00DB09E2"/>
    <w:rsid w:val="00DB11E4"/>
    <w:rsid w:val="00DB1841"/>
    <w:rsid w:val="00DB1EDF"/>
    <w:rsid w:val="00DB24FE"/>
    <w:rsid w:val="00DB2860"/>
    <w:rsid w:val="00DB3040"/>
    <w:rsid w:val="00DB7B9C"/>
    <w:rsid w:val="00DC0729"/>
    <w:rsid w:val="00DC0880"/>
    <w:rsid w:val="00DC20EA"/>
    <w:rsid w:val="00DC234D"/>
    <w:rsid w:val="00DC28E1"/>
    <w:rsid w:val="00DC33DA"/>
    <w:rsid w:val="00DC4702"/>
    <w:rsid w:val="00DC5198"/>
    <w:rsid w:val="00DC660A"/>
    <w:rsid w:val="00DC662C"/>
    <w:rsid w:val="00DD006E"/>
    <w:rsid w:val="00DD17FB"/>
    <w:rsid w:val="00DD20B7"/>
    <w:rsid w:val="00DD22A4"/>
    <w:rsid w:val="00DD2CB8"/>
    <w:rsid w:val="00DD480E"/>
    <w:rsid w:val="00DD558A"/>
    <w:rsid w:val="00DD6251"/>
    <w:rsid w:val="00DD67C5"/>
    <w:rsid w:val="00DD72B0"/>
    <w:rsid w:val="00DD7B47"/>
    <w:rsid w:val="00DE02F4"/>
    <w:rsid w:val="00DE05AD"/>
    <w:rsid w:val="00DE436E"/>
    <w:rsid w:val="00DE6938"/>
    <w:rsid w:val="00DE7A63"/>
    <w:rsid w:val="00DF04E2"/>
    <w:rsid w:val="00DF27DA"/>
    <w:rsid w:val="00DF2BCA"/>
    <w:rsid w:val="00DF521E"/>
    <w:rsid w:val="00DF6D79"/>
    <w:rsid w:val="00E003F5"/>
    <w:rsid w:val="00E00C76"/>
    <w:rsid w:val="00E00EB2"/>
    <w:rsid w:val="00E01595"/>
    <w:rsid w:val="00E01DDE"/>
    <w:rsid w:val="00E020E6"/>
    <w:rsid w:val="00E0486F"/>
    <w:rsid w:val="00E062DC"/>
    <w:rsid w:val="00E06FCB"/>
    <w:rsid w:val="00E07A83"/>
    <w:rsid w:val="00E10605"/>
    <w:rsid w:val="00E10965"/>
    <w:rsid w:val="00E11406"/>
    <w:rsid w:val="00E115F2"/>
    <w:rsid w:val="00E12469"/>
    <w:rsid w:val="00E12DE0"/>
    <w:rsid w:val="00E13062"/>
    <w:rsid w:val="00E1563A"/>
    <w:rsid w:val="00E20D80"/>
    <w:rsid w:val="00E212D2"/>
    <w:rsid w:val="00E25936"/>
    <w:rsid w:val="00E27850"/>
    <w:rsid w:val="00E302FD"/>
    <w:rsid w:val="00E30527"/>
    <w:rsid w:val="00E32959"/>
    <w:rsid w:val="00E33C76"/>
    <w:rsid w:val="00E34517"/>
    <w:rsid w:val="00E34711"/>
    <w:rsid w:val="00E3672C"/>
    <w:rsid w:val="00E369E5"/>
    <w:rsid w:val="00E37680"/>
    <w:rsid w:val="00E3770A"/>
    <w:rsid w:val="00E379B3"/>
    <w:rsid w:val="00E37A46"/>
    <w:rsid w:val="00E41F40"/>
    <w:rsid w:val="00E42B21"/>
    <w:rsid w:val="00E43404"/>
    <w:rsid w:val="00E450EA"/>
    <w:rsid w:val="00E475D2"/>
    <w:rsid w:val="00E5232F"/>
    <w:rsid w:val="00E52B88"/>
    <w:rsid w:val="00E52FF6"/>
    <w:rsid w:val="00E533A8"/>
    <w:rsid w:val="00E54404"/>
    <w:rsid w:val="00E5459B"/>
    <w:rsid w:val="00E553CE"/>
    <w:rsid w:val="00E56E13"/>
    <w:rsid w:val="00E619C8"/>
    <w:rsid w:val="00E61F6D"/>
    <w:rsid w:val="00E628D2"/>
    <w:rsid w:val="00E64512"/>
    <w:rsid w:val="00E64521"/>
    <w:rsid w:val="00E64D89"/>
    <w:rsid w:val="00E6556A"/>
    <w:rsid w:val="00E65652"/>
    <w:rsid w:val="00E65FDA"/>
    <w:rsid w:val="00E66565"/>
    <w:rsid w:val="00E66606"/>
    <w:rsid w:val="00E66AF1"/>
    <w:rsid w:val="00E67719"/>
    <w:rsid w:val="00E7096F"/>
    <w:rsid w:val="00E71519"/>
    <w:rsid w:val="00E72151"/>
    <w:rsid w:val="00E730CE"/>
    <w:rsid w:val="00E73438"/>
    <w:rsid w:val="00E73B6F"/>
    <w:rsid w:val="00E74BB2"/>
    <w:rsid w:val="00E76A51"/>
    <w:rsid w:val="00E81052"/>
    <w:rsid w:val="00E81612"/>
    <w:rsid w:val="00E818AB"/>
    <w:rsid w:val="00E82923"/>
    <w:rsid w:val="00E82FD5"/>
    <w:rsid w:val="00E864D6"/>
    <w:rsid w:val="00E8711C"/>
    <w:rsid w:val="00E879DB"/>
    <w:rsid w:val="00E87D4F"/>
    <w:rsid w:val="00E9090A"/>
    <w:rsid w:val="00E90AF0"/>
    <w:rsid w:val="00E95643"/>
    <w:rsid w:val="00E963EE"/>
    <w:rsid w:val="00E968AD"/>
    <w:rsid w:val="00E96AC5"/>
    <w:rsid w:val="00E9728B"/>
    <w:rsid w:val="00E97860"/>
    <w:rsid w:val="00EA0B28"/>
    <w:rsid w:val="00EA11B5"/>
    <w:rsid w:val="00EA16E6"/>
    <w:rsid w:val="00EA497A"/>
    <w:rsid w:val="00EA54A8"/>
    <w:rsid w:val="00EA6739"/>
    <w:rsid w:val="00EA6A28"/>
    <w:rsid w:val="00EA75A5"/>
    <w:rsid w:val="00EB19BB"/>
    <w:rsid w:val="00EB26B9"/>
    <w:rsid w:val="00EB4D6A"/>
    <w:rsid w:val="00EB4FDE"/>
    <w:rsid w:val="00EB56F8"/>
    <w:rsid w:val="00EB6352"/>
    <w:rsid w:val="00EB64AC"/>
    <w:rsid w:val="00EC042B"/>
    <w:rsid w:val="00EC1970"/>
    <w:rsid w:val="00EC247A"/>
    <w:rsid w:val="00EC247D"/>
    <w:rsid w:val="00EC2B42"/>
    <w:rsid w:val="00EC489C"/>
    <w:rsid w:val="00EC6D16"/>
    <w:rsid w:val="00EC7C6E"/>
    <w:rsid w:val="00ED110C"/>
    <w:rsid w:val="00ED292D"/>
    <w:rsid w:val="00ED2C04"/>
    <w:rsid w:val="00ED33D5"/>
    <w:rsid w:val="00ED4543"/>
    <w:rsid w:val="00ED5421"/>
    <w:rsid w:val="00ED7469"/>
    <w:rsid w:val="00ED7687"/>
    <w:rsid w:val="00ED7BC8"/>
    <w:rsid w:val="00EE0801"/>
    <w:rsid w:val="00EE0CC0"/>
    <w:rsid w:val="00EE3802"/>
    <w:rsid w:val="00EE5FFD"/>
    <w:rsid w:val="00EF04E5"/>
    <w:rsid w:val="00EF1323"/>
    <w:rsid w:val="00EF16E9"/>
    <w:rsid w:val="00EF1BAF"/>
    <w:rsid w:val="00EF1DA0"/>
    <w:rsid w:val="00EF268A"/>
    <w:rsid w:val="00EF6543"/>
    <w:rsid w:val="00F0346F"/>
    <w:rsid w:val="00F07647"/>
    <w:rsid w:val="00F1485B"/>
    <w:rsid w:val="00F15ADE"/>
    <w:rsid w:val="00F17937"/>
    <w:rsid w:val="00F206FF"/>
    <w:rsid w:val="00F20DB8"/>
    <w:rsid w:val="00F217CB"/>
    <w:rsid w:val="00F23139"/>
    <w:rsid w:val="00F23FC3"/>
    <w:rsid w:val="00F245A6"/>
    <w:rsid w:val="00F2478A"/>
    <w:rsid w:val="00F25A89"/>
    <w:rsid w:val="00F25CC7"/>
    <w:rsid w:val="00F26101"/>
    <w:rsid w:val="00F26943"/>
    <w:rsid w:val="00F279EE"/>
    <w:rsid w:val="00F27C3D"/>
    <w:rsid w:val="00F31FBE"/>
    <w:rsid w:val="00F35799"/>
    <w:rsid w:val="00F357D4"/>
    <w:rsid w:val="00F4121F"/>
    <w:rsid w:val="00F41C30"/>
    <w:rsid w:val="00F423E5"/>
    <w:rsid w:val="00F425A5"/>
    <w:rsid w:val="00F46BFA"/>
    <w:rsid w:val="00F505A8"/>
    <w:rsid w:val="00F5277C"/>
    <w:rsid w:val="00F52EEE"/>
    <w:rsid w:val="00F55902"/>
    <w:rsid w:val="00F55E47"/>
    <w:rsid w:val="00F56396"/>
    <w:rsid w:val="00F57937"/>
    <w:rsid w:val="00F60D4E"/>
    <w:rsid w:val="00F659E4"/>
    <w:rsid w:val="00F65CFD"/>
    <w:rsid w:val="00F66E03"/>
    <w:rsid w:val="00F70269"/>
    <w:rsid w:val="00F72439"/>
    <w:rsid w:val="00F73BEA"/>
    <w:rsid w:val="00F7507E"/>
    <w:rsid w:val="00F7639C"/>
    <w:rsid w:val="00F77172"/>
    <w:rsid w:val="00F77A18"/>
    <w:rsid w:val="00F8449B"/>
    <w:rsid w:val="00F848E8"/>
    <w:rsid w:val="00F85753"/>
    <w:rsid w:val="00F85912"/>
    <w:rsid w:val="00F8683E"/>
    <w:rsid w:val="00F87254"/>
    <w:rsid w:val="00F94CEA"/>
    <w:rsid w:val="00F950AA"/>
    <w:rsid w:val="00F95147"/>
    <w:rsid w:val="00F97E09"/>
    <w:rsid w:val="00FA00B4"/>
    <w:rsid w:val="00FA0357"/>
    <w:rsid w:val="00FA1E95"/>
    <w:rsid w:val="00FA3B75"/>
    <w:rsid w:val="00FA3ED2"/>
    <w:rsid w:val="00FA4550"/>
    <w:rsid w:val="00FA461A"/>
    <w:rsid w:val="00FA7CB3"/>
    <w:rsid w:val="00FB107E"/>
    <w:rsid w:val="00FB2078"/>
    <w:rsid w:val="00FB2F4A"/>
    <w:rsid w:val="00FB3D0F"/>
    <w:rsid w:val="00FB4F2C"/>
    <w:rsid w:val="00FB540C"/>
    <w:rsid w:val="00FB5824"/>
    <w:rsid w:val="00FB75E1"/>
    <w:rsid w:val="00FC32AE"/>
    <w:rsid w:val="00FC3C90"/>
    <w:rsid w:val="00FC40D0"/>
    <w:rsid w:val="00FC55B7"/>
    <w:rsid w:val="00FC5658"/>
    <w:rsid w:val="00FC5E47"/>
    <w:rsid w:val="00FD113F"/>
    <w:rsid w:val="00FD3516"/>
    <w:rsid w:val="00FD5890"/>
    <w:rsid w:val="00FD700B"/>
    <w:rsid w:val="00FD724B"/>
    <w:rsid w:val="00FD7B8F"/>
    <w:rsid w:val="00FE0FA4"/>
    <w:rsid w:val="00FE1486"/>
    <w:rsid w:val="00FE2047"/>
    <w:rsid w:val="00FE21C2"/>
    <w:rsid w:val="00FE2F59"/>
    <w:rsid w:val="00FE4936"/>
    <w:rsid w:val="00FE563F"/>
    <w:rsid w:val="00FE5EF5"/>
    <w:rsid w:val="00FE6653"/>
    <w:rsid w:val="00FF0AC5"/>
    <w:rsid w:val="00FF1210"/>
    <w:rsid w:val="00FF158A"/>
    <w:rsid w:val="00FF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19094-45B0-4D7E-B71A-ED155D7C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BEA"/>
  </w:style>
  <w:style w:type="paragraph" w:styleId="1">
    <w:name w:val="heading 1"/>
    <w:basedOn w:val="a"/>
    <w:next w:val="a"/>
    <w:link w:val="1Char"/>
    <w:uiPriority w:val="9"/>
    <w:qFormat/>
    <w:rsid w:val="002704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555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C670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AE226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1D1AD4"/>
    <w:rPr>
      <w:color w:val="0563C1"/>
      <w:u w:val="single"/>
    </w:rPr>
  </w:style>
  <w:style w:type="paragraph" w:customStyle="1" w:styleId="Standard">
    <w:name w:val="Standard"/>
    <w:rsid w:val="001D1AD4"/>
    <w:pPr>
      <w:suppressAutoHyphens/>
      <w:spacing w:after="200" w:line="276" w:lineRule="auto"/>
      <w:ind w:firstLine="397"/>
      <w:jc w:val="both"/>
      <w:textAlignment w:val="baseline"/>
    </w:pPr>
    <w:rPr>
      <w:rFonts w:ascii="Calibri" w:eastAsia="Times New Roman" w:hAnsi="Calibri" w:cs="Calibri"/>
      <w:color w:val="00000A"/>
      <w:kern w:val="1"/>
      <w:lang w:eastAsia="zh-CN"/>
    </w:rPr>
  </w:style>
  <w:style w:type="paragraph" w:customStyle="1" w:styleId="10">
    <w:name w:val="Παράγραφος λίστας1"/>
    <w:basedOn w:val="Standard"/>
    <w:rsid w:val="001D1AD4"/>
    <w:pPr>
      <w:spacing w:after="0"/>
      <w:ind w:left="720" w:firstLine="0"/>
      <w:jc w:val="left"/>
    </w:pPr>
    <w:rPr>
      <w:rFonts w:eastAsia="Calibri"/>
    </w:rPr>
  </w:style>
  <w:style w:type="paragraph" w:styleId="a3">
    <w:name w:val="header"/>
    <w:basedOn w:val="a"/>
    <w:link w:val="Char"/>
    <w:uiPriority w:val="99"/>
    <w:unhideWhenUsed/>
    <w:rsid w:val="008C31B0"/>
    <w:pPr>
      <w:tabs>
        <w:tab w:val="center" w:pos="4153"/>
        <w:tab w:val="right" w:pos="8306"/>
      </w:tabs>
      <w:spacing w:after="0" w:line="240" w:lineRule="auto"/>
    </w:pPr>
  </w:style>
  <w:style w:type="character" w:customStyle="1" w:styleId="Char">
    <w:name w:val="Κεφαλίδα Char"/>
    <w:basedOn w:val="a0"/>
    <w:link w:val="a3"/>
    <w:uiPriority w:val="99"/>
    <w:rsid w:val="008C31B0"/>
  </w:style>
  <w:style w:type="paragraph" w:styleId="a4">
    <w:name w:val="footer"/>
    <w:basedOn w:val="a"/>
    <w:link w:val="Char0"/>
    <w:uiPriority w:val="99"/>
    <w:unhideWhenUsed/>
    <w:rsid w:val="008C31B0"/>
    <w:pPr>
      <w:tabs>
        <w:tab w:val="center" w:pos="4153"/>
        <w:tab w:val="right" w:pos="8306"/>
      </w:tabs>
      <w:spacing w:after="0" w:line="240" w:lineRule="auto"/>
    </w:pPr>
  </w:style>
  <w:style w:type="character" w:customStyle="1" w:styleId="Char0">
    <w:name w:val="Υποσέλιδο Char"/>
    <w:basedOn w:val="a0"/>
    <w:link w:val="a4"/>
    <w:uiPriority w:val="99"/>
    <w:rsid w:val="008C31B0"/>
  </w:style>
  <w:style w:type="paragraph" w:styleId="a5">
    <w:name w:val="List Paragraph"/>
    <w:basedOn w:val="a"/>
    <w:qFormat/>
    <w:rsid w:val="00790FE6"/>
    <w:pPr>
      <w:ind w:left="720"/>
      <w:contextualSpacing/>
    </w:pPr>
  </w:style>
  <w:style w:type="paragraph" w:customStyle="1" w:styleId="20">
    <w:name w:val="Παράγραφος λίστας2"/>
    <w:basedOn w:val="a"/>
    <w:rsid w:val="00572BBB"/>
    <w:pPr>
      <w:suppressAutoHyphens/>
      <w:spacing w:after="0" w:line="276" w:lineRule="auto"/>
      <w:ind w:left="720"/>
      <w:textAlignment w:val="baseline"/>
    </w:pPr>
    <w:rPr>
      <w:rFonts w:ascii="Calibri" w:eastAsia="Calibri" w:hAnsi="Calibri" w:cs="Calibri"/>
      <w:color w:val="00000A"/>
      <w:kern w:val="1"/>
      <w:lang w:eastAsia="zh-CN"/>
    </w:rPr>
  </w:style>
  <w:style w:type="paragraph" w:styleId="a6">
    <w:name w:val="Balloon Text"/>
    <w:basedOn w:val="a"/>
    <w:link w:val="Char1"/>
    <w:uiPriority w:val="99"/>
    <w:semiHidden/>
    <w:unhideWhenUsed/>
    <w:rsid w:val="00026A8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026A8E"/>
    <w:rPr>
      <w:rFonts w:ascii="Segoe UI" w:hAnsi="Segoe UI" w:cs="Segoe UI"/>
      <w:sz w:val="18"/>
      <w:szCs w:val="18"/>
    </w:rPr>
  </w:style>
  <w:style w:type="paragraph" w:customStyle="1" w:styleId="30">
    <w:name w:val="Παράγραφος λίστας3"/>
    <w:basedOn w:val="a"/>
    <w:rsid w:val="009B5FD2"/>
    <w:pPr>
      <w:suppressAutoHyphens/>
      <w:spacing w:after="0" w:line="276" w:lineRule="auto"/>
      <w:ind w:left="720"/>
      <w:textAlignment w:val="baseline"/>
    </w:pPr>
    <w:rPr>
      <w:rFonts w:ascii="Calibri" w:eastAsia="Calibri" w:hAnsi="Calibri" w:cs="Calibri"/>
      <w:color w:val="00000A"/>
      <w:kern w:val="1"/>
      <w:lang w:eastAsia="zh-CN"/>
    </w:rPr>
  </w:style>
  <w:style w:type="character" w:customStyle="1" w:styleId="3Char">
    <w:name w:val="Επικεφαλίδα 3 Char"/>
    <w:basedOn w:val="a0"/>
    <w:link w:val="3"/>
    <w:uiPriority w:val="9"/>
    <w:rsid w:val="00C67007"/>
    <w:rPr>
      <w:rFonts w:asciiTheme="majorHAnsi" w:eastAsiaTheme="majorEastAsia" w:hAnsiTheme="majorHAnsi" w:cstheme="majorBidi"/>
      <w:color w:val="1F4D78" w:themeColor="accent1" w:themeShade="7F"/>
      <w:sz w:val="24"/>
      <w:szCs w:val="24"/>
    </w:rPr>
  </w:style>
  <w:style w:type="paragraph" w:customStyle="1" w:styleId="21">
    <w:name w:val="Επιπεδο 2"/>
    <w:basedOn w:val="1"/>
    <w:link w:val="2Char0"/>
    <w:qFormat/>
    <w:rsid w:val="00270402"/>
    <w:pPr>
      <w:keepLines w:val="0"/>
      <w:pageBreakBefore/>
      <w:pBdr>
        <w:top w:val="none" w:sz="0" w:space="0" w:color="000000"/>
        <w:left w:val="none" w:sz="0" w:space="0" w:color="000000"/>
        <w:bottom w:val="single" w:sz="18" w:space="1" w:color="000080"/>
        <w:right w:val="none" w:sz="0" w:space="0" w:color="000000"/>
      </w:pBdr>
      <w:suppressAutoHyphens/>
      <w:spacing w:before="320" w:after="160" w:line="262" w:lineRule="auto"/>
      <w:jc w:val="both"/>
    </w:pPr>
    <w:rPr>
      <w:rFonts w:ascii="Calibri" w:eastAsia="Times New Roman" w:hAnsi="Calibri" w:cs="Arial"/>
      <w:b/>
      <w:bCs/>
      <w:color w:val="002060"/>
      <w:sz w:val="28"/>
      <w:lang w:eastAsia="zh-CN"/>
    </w:rPr>
  </w:style>
  <w:style w:type="character" w:customStyle="1" w:styleId="2Char0">
    <w:name w:val="Επιπεδο 2 Char"/>
    <w:link w:val="21"/>
    <w:rsid w:val="00270402"/>
    <w:rPr>
      <w:rFonts w:ascii="Calibri" w:eastAsia="Times New Roman" w:hAnsi="Calibri" w:cs="Arial"/>
      <w:b/>
      <w:bCs/>
      <w:color w:val="002060"/>
      <w:sz w:val="28"/>
      <w:szCs w:val="32"/>
      <w:lang w:eastAsia="zh-CN"/>
    </w:rPr>
  </w:style>
  <w:style w:type="character" w:customStyle="1" w:styleId="1Char">
    <w:name w:val="Επικεφαλίδα 1 Char"/>
    <w:basedOn w:val="a0"/>
    <w:link w:val="1"/>
    <w:uiPriority w:val="9"/>
    <w:rsid w:val="0027040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75559C"/>
    <w:rPr>
      <w:rFonts w:asciiTheme="majorHAnsi" w:eastAsiaTheme="majorEastAsia" w:hAnsiTheme="majorHAnsi" w:cstheme="majorBidi"/>
      <w:color w:val="2E74B5" w:themeColor="accent1" w:themeShade="BF"/>
      <w:sz w:val="26"/>
      <w:szCs w:val="26"/>
    </w:rPr>
  </w:style>
  <w:style w:type="paragraph" w:customStyle="1" w:styleId="para-1">
    <w:name w:val="para-1"/>
    <w:basedOn w:val="Standard"/>
    <w:rsid w:val="00CA71FF"/>
    <w:pPr>
      <w:suppressAutoHyphens w:val="0"/>
      <w:overflowPunct w:val="0"/>
      <w:spacing w:after="0" w:line="240" w:lineRule="auto"/>
      <w:ind w:left="1021" w:hanging="1021"/>
    </w:pPr>
    <w:rPr>
      <w:rFonts w:ascii="Arial" w:eastAsia="Arial" w:hAnsi="Arial" w:cs="Times New Roman"/>
      <w:spacing w:val="5"/>
      <w:szCs w:val="20"/>
    </w:rPr>
  </w:style>
  <w:style w:type="character" w:customStyle="1" w:styleId="a7">
    <w:name w:val="Χαρακτήρες υποσημείωσης"/>
    <w:rsid w:val="009E5C58"/>
    <w:rPr>
      <w:rFonts w:cs="Times New Roman"/>
      <w:vertAlign w:val="superscript"/>
    </w:rPr>
  </w:style>
  <w:style w:type="paragraph" w:customStyle="1" w:styleId="normalwithoutspacing">
    <w:name w:val="normal_without_spacing"/>
    <w:basedOn w:val="a"/>
    <w:rsid w:val="009E5C58"/>
    <w:pPr>
      <w:suppressAutoHyphens/>
      <w:spacing w:after="60" w:line="240" w:lineRule="auto"/>
      <w:jc w:val="both"/>
    </w:pPr>
    <w:rPr>
      <w:rFonts w:ascii="Calibri" w:eastAsia="Times New Roman" w:hAnsi="Calibri" w:cs="Calibri"/>
      <w:szCs w:val="24"/>
      <w:lang w:eastAsia="zh-CN"/>
    </w:rPr>
  </w:style>
  <w:style w:type="character" w:styleId="-0">
    <w:name w:val="FollowedHyperlink"/>
    <w:basedOn w:val="a0"/>
    <w:uiPriority w:val="99"/>
    <w:semiHidden/>
    <w:unhideWhenUsed/>
    <w:rsid w:val="009A5B97"/>
    <w:rPr>
      <w:color w:val="954F72" w:themeColor="followedHyperlink"/>
      <w:u w:val="single"/>
    </w:rPr>
  </w:style>
  <w:style w:type="character" w:customStyle="1" w:styleId="WW-FootnoteReference">
    <w:name w:val="WW-Footnote Reference"/>
    <w:rsid w:val="009A5B97"/>
    <w:rPr>
      <w:vertAlign w:val="superscript"/>
    </w:rPr>
  </w:style>
  <w:style w:type="paragraph" w:styleId="a8">
    <w:name w:val="footnote text"/>
    <w:basedOn w:val="a"/>
    <w:link w:val="Char2"/>
    <w:rsid w:val="009A5B97"/>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8"/>
    <w:rsid w:val="009A5B97"/>
    <w:rPr>
      <w:rFonts w:ascii="Calibri" w:eastAsia="Times New Roman" w:hAnsi="Calibri" w:cs="Calibri"/>
      <w:sz w:val="18"/>
      <w:szCs w:val="20"/>
      <w:lang w:val="en-IE" w:eastAsia="zh-CN"/>
    </w:rPr>
  </w:style>
  <w:style w:type="character" w:customStyle="1" w:styleId="WW-FootnoteReference7">
    <w:name w:val="WW-Footnote Reference7"/>
    <w:rsid w:val="00F55902"/>
    <w:rPr>
      <w:vertAlign w:val="superscript"/>
    </w:rPr>
  </w:style>
  <w:style w:type="character" w:customStyle="1" w:styleId="22">
    <w:name w:val="Παραπομπή υποσημείωσης2"/>
    <w:rsid w:val="001104C5"/>
    <w:rPr>
      <w:vertAlign w:val="superscript"/>
    </w:rPr>
  </w:style>
  <w:style w:type="character" w:customStyle="1" w:styleId="FootnoteReference2">
    <w:name w:val="Footnote Reference2"/>
    <w:rsid w:val="002A1D00"/>
    <w:rPr>
      <w:vertAlign w:val="superscript"/>
    </w:rPr>
  </w:style>
  <w:style w:type="character" w:customStyle="1" w:styleId="WW-FootnoteReference17">
    <w:name w:val="WW-Footnote Reference17"/>
    <w:rsid w:val="002A1D00"/>
    <w:rPr>
      <w:vertAlign w:val="superscript"/>
    </w:rPr>
  </w:style>
  <w:style w:type="character" w:customStyle="1" w:styleId="WW-FootnoteReference19">
    <w:name w:val="WW-Footnote Reference19"/>
    <w:rsid w:val="002A1D00"/>
    <w:rPr>
      <w:vertAlign w:val="superscript"/>
    </w:rPr>
  </w:style>
  <w:style w:type="paragraph" w:styleId="a9">
    <w:name w:val="endnote text"/>
    <w:basedOn w:val="a"/>
    <w:link w:val="Char3"/>
    <w:rsid w:val="002A1D00"/>
    <w:pPr>
      <w:suppressAutoHyphens/>
      <w:spacing w:after="120" w:line="240" w:lineRule="auto"/>
      <w:jc w:val="both"/>
    </w:pPr>
    <w:rPr>
      <w:rFonts w:ascii="Calibri" w:eastAsia="Times New Roman" w:hAnsi="Calibri" w:cs="Calibri"/>
      <w:sz w:val="20"/>
      <w:szCs w:val="20"/>
      <w:lang w:val="en-GB" w:eastAsia="zh-CN"/>
    </w:rPr>
  </w:style>
  <w:style w:type="character" w:customStyle="1" w:styleId="Char3">
    <w:name w:val="Κείμενο σημείωσης τέλους Char"/>
    <w:basedOn w:val="a0"/>
    <w:link w:val="a9"/>
    <w:rsid w:val="002A1D00"/>
    <w:rPr>
      <w:rFonts w:ascii="Calibri" w:eastAsia="Times New Roman" w:hAnsi="Calibri" w:cs="Calibri"/>
      <w:sz w:val="20"/>
      <w:szCs w:val="20"/>
      <w:lang w:val="en-GB" w:eastAsia="zh-CN"/>
    </w:rPr>
  </w:style>
  <w:style w:type="character" w:customStyle="1" w:styleId="WW-FootnoteReference1">
    <w:name w:val="WW-Footnote Reference1"/>
    <w:rsid w:val="00981D52"/>
    <w:rPr>
      <w:vertAlign w:val="superscript"/>
    </w:rPr>
  </w:style>
  <w:style w:type="character" w:customStyle="1" w:styleId="WW-FootnoteReference12">
    <w:name w:val="WW-Footnote Reference12"/>
    <w:rsid w:val="009D6913"/>
    <w:rPr>
      <w:vertAlign w:val="superscript"/>
    </w:rPr>
  </w:style>
  <w:style w:type="character" w:customStyle="1" w:styleId="31">
    <w:name w:val="Παραπομπή υποσημείωσης3"/>
    <w:rsid w:val="009D6913"/>
    <w:rPr>
      <w:vertAlign w:val="superscript"/>
    </w:rPr>
  </w:style>
  <w:style w:type="character" w:customStyle="1" w:styleId="11">
    <w:name w:val="Παραπομπή υποσημείωσης1"/>
    <w:rsid w:val="00C03EEE"/>
    <w:rPr>
      <w:vertAlign w:val="superscript"/>
    </w:rPr>
  </w:style>
  <w:style w:type="paragraph" w:customStyle="1" w:styleId="aa">
    <w:name w:val="Προμορφοποιημένο κείμενο"/>
    <w:basedOn w:val="a"/>
    <w:rsid w:val="00C03EEE"/>
    <w:pPr>
      <w:suppressAutoHyphens/>
      <w:spacing w:after="120" w:line="240" w:lineRule="auto"/>
      <w:jc w:val="both"/>
    </w:pPr>
    <w:rPr>
      <w:rFonts w:ascii="Calibri" w:eastAsia="Times New Roman" w:hAnsi="Calibri" w:cs="Calibri"/>
      <w:szCs w:val="24"/>
      <w:lang w:val="en-GB" w:eastAsia="zh-CN"/>
    </w:rPr>
  </w:style>
  <w:style w:type="character" w:customStyle="1" w:styleId="WW-FootnoteReference2">
    <w:name w:val="WW-Footnote Reference2"/>
    <w:rsid w:val="00890DA7"/>
    <w:rPr>
      <w:vertAlign w:val="superscript"/>
    </w:rPr>
  </w:style>
  <w:style w:type="paragraph" w:customStyle="1" w:styleId="foothanging">
    <w:name w:val="foot_hanging"/>
    <w:basedOn w:val="a8"/>
    <w:rsid w:val="00AD12FB"/>
    <w:pPr>
      <w:ind w:left="426" w:hanging="426"/>
    </w:pPr>
    <w:rPr>
      <w:szCs w:val="18"/>
    </w:rPr>
  </w:style>
  <w:style w:type="character" w:customStyle="1" w:styleId="WW-FootnoteReference14">
    <w:name w:val="WW-Footnote Reference14"/>
    <w:rsid w:val="00AE2266"/>
    <w:rPr>
      <w:vertAlign w:val="superscript"/>
    </w:rPr>
  </w:style>
  <w:style w:type="character" w:customStyle="1" w:styleId="4Char">
    <w:name w:val="Επικεφαλίδα 4 Char"/>
    <w:basedOn w:val="a0"/>
    <w:link w:val="4"/>
    <w:uiPriority w:val="9"/>
    <w:semiHidden/>
    <w:rsid w:val="00AE2266"/>
    <w:rPr>
      <w:rFonts w:asciiTheme="majorHAnsi" w:eastAsiaTheme="majorEastAsia" w:hAnsiTheme="majorHAnsi" w:cstheme="majorBidi"/>
      <w:b/>
      <w:bCs/>
      <w:i/>
      <w:iCs/>
      <w:color w:val="5B9BD5" w:themeColor="accent1"/>
    </w:rPr>
  </w:style>
  <w:style w:type="character" w:customStyle="1" w:styleId="WW-FootnoteReference9">
    <w:name w:val="WW-Footnote Reference9"/>
    <w:rsid w:val="00AE2266"/>
    <w:rPr>
      <w:vertAlign w:val="superscript"/>
    </w:rPr>
  </w:style>
  <w:style w:type="character" w:customStyle="1" w:styleId="WW-FootnoteReference10">
    <w:name w:val="WW-Footnote Reference10"/>
    <w:rsid w:val="00AE2266"/>
    <w:rPr>
      <w:vertAlign w:val="superscript"/>
    </w:rPr>
  </w:style>
  <w:style w:type="character" w:customStyle="1" w:styleId="WW-EndnoteReference17">
    <w:name w:val="WW-Endnote Reference17"/>
    <w:rsid w:val="00E81612"/>
    <w:rPr>
      <w:vertAlign w:val="superscript"/>
    </w:rPr>
  </w:style>
  <w:style w:type="character" w:styleId="ab">
    <w:name w:val="annotation reference"/>
    <w:rsid w:val="00170CB5"/>
    <w:rPr>
      <w:sz w:val="16"/>
    </w:rPr>
  </w:style>
  <w:style w:type="character" w:styleId="ac">
    <w:name w:val="footnote reference"/>
    <w:rsid w:val="00B325C1"/>
    <w:rPr>
      <w:vertAlign w:val="superscript"/>
    </w:rPr>
  </w:style>
  <w:style w:type="character" w:customStyle="1" w:styleId="WW-FootnoteReference11">
    <w:name w:val="WW-Footnote Reference11"/>
    <w:rsid w:val="00C52F6E"/>
    <w:rPr>
      <w:vertAlign w:val="superscript"/>
    </w:rPr>
  </w:style>
  <w:style w:type="character" w:customStyle="1" w:styleId="WW-FootnoteReference16">
    <w:name w:val="WW-Footnote Reference16"/>
    <w:rsid w:val="00A26E99"/>
    <w:rPr>
      <w:vertAlign w:val="superscript"/>
    </w:rPr>
  </w:style>
  <w:style w:type="character" w:customStyle="1" w:styleId="WW-FootnoteReference5">
    <w:name w:val="WW-Footnote Reference5"/>
    <w:rsid w:val="002E2722"/>
    <w:rPr>
      <w:vertAlign w:val="superscript"/>
    </w:rPr>
  </w:style>
  <w:style w:type="character" w:customStyle="1" w:styleId="WW-FootnoteReference15">
    <w:name w:val="WW-Footnote Reference15"/>
    <w:rsid w:val="00FD724B"/>
    <w:rPr>
      <w:vertAlign w:val="superscript"/>
    </w:rPr>
  </w:style>
  <w:style w:type="paragraph" w:styleId="12">
    <w:name w:val="toc 1"/>
    <w:basedOn w:val="a"/>
    <w:next w:val="a"/>
    <w:autoRedefine/>
    <w:uiPriority w:val="39"/>
    <w:unhideWhenUsed/>
    <w:rsid w:val="00B91A3C"/>
    <w:pPr>
      <w:spacing w:after="100"/>
    </w:pPr>
  </w:style>
  <w:style w:type="paragraph" w:styleId="23">
    <w:name w:val="toc 2"/>
    <w:basedOn w:val="a"/>
    <w:next w:val="a"/>
    <w:autoRedefine/>
    <w:uiPriority w:val="39"/>
    <w:unhideWhenUsed/>
    <w:rsid w:val="00B91A3C"/>
    <w:pPr>
      <w:spacing w:after="100"/>
      <w:ind w:left="220"/>
    </w:pPr>
  </w:style>
  <w:style w:type="paragraph" w:styleId="32">
    <w:name w:val="toc 3"/>
    <w:basedOn w:val="a"/>
    <w:next w:val="a"/>
    <w:autoRedefine/>
    <w:uiPriority w:val="39"/>
    <w:unhideWhenUsed/>
    <w:rsid w:val="00B91A3C"/>
    <w:pPr>
      <w:spacing w:after="100"/>
      <w:ind w:left="440"/>
    </w:pPr>
  </w:style>
  <w:style w:type="paragraph" w:styleId="ad">
    <w:name w:val="TOC Heading"/>
    <w:basedOn w:val="1"/>
    <w:next w:val="a"/>
    <w:uiPriority w:val="39"/>
    <w:unhideWhenUsed/>
    <w:qFormat/>
    <w:rsid w:val="00FB75E1"/>
    <w:pPr>
      <w:outlineLvl w:val="9"/>
    </w:pPr>
    <w:rPr>
      <w:lang w:eastAsia="el-GR"/>
    </w:rPr>
  </w:style>
  <w:style w:type="paragraph" w:customStyle="1" w:styleId="13">
    <w:name w:val="Στυλ1"/>
    <w:basedOn w:val="a"/>
    <w:uiPriority w:val="99"/>
    <w:rsid w:val="00FE4936"/>
    <w:pPr>
      <w:spacing w:after="0" w:line="240" w:lineRule="auto"/>
      <w:jc w:val="both"/>
    </w:pPr>
    <w:rPr>
      <w:rFonts w:ascii="Arial" w:eastAsia="Times New Roman" w:hAnsi="Arial" w:cs="Times New Roman"/>
      <w:b/>
      <w:color w:val="000000"/>
      <w:szCs w:val="20"/>
      <w:lang w:eastAsia="el-GR"/>
    </w:rPr>
  </w:style>
  <w:style w:type="paragraph" w:customStyle="1" w:styleId="lettered1">
    <w:name w:val="lettered1"/>
    <w:basedOn w:val="a"/>
    <w:rsid w:val="00FE4936"/>
    <w:pPr>
      <w:spacing w:before="80" w:after="0" w:line="240" w:lineRule="auto"/>
      <w:ind w:left="567" w:hanging="567"/>
      <w:jc w:val="both"/>
    </w:pPr>
    <w:rPr>
      <w:rFonts w:ascii="Arial" w:eastAsia="Times New Roman" w:hAnsi="Arial" w:cs="Times New Roman"/>
      <w:color w:val="000000"/>
      <w:sz w:val="19"/>
      <w:szCs w:val="20"/>
      <w:lang w:eastAsia="el-GR"/>
    </w:rPr>
  </w:style>
  <w:style w:type="paragraph" w:customStyle="1" w:styleId="Default">
    <w:name w:val="Default"/>
    <w:rsid w:val="00FE4936"/>
    <w:pPr>
      <w:spacing w:after="0" w:line="240" w:lineRule="auto"/>
    </w:pPr>
    <w:rPr>
      <w:rFonts w:ascii="Tahoma" w:eastAsia="Times New Roman" w:hAnsi="Tahoma" w:cs="Times New Roman"/>
      <w:color w:val="000000"/>
      <w:sz w:val="24"/>
      <w:szCs w:val="20"/>
      <w:lang w:eastAsia="el-GR"/>
    </w:rPr>
  </w:style>
  <w:style w:type="paragraph" w:customStyle="1" w:styleId="ChapterTitle">
    <w:name w:val="ChapterTitle"/>
    <w:basedOn w:val="a"/>
    <w:next w:val="a"/>
    <w:rsid w:val="00F25A89"/>
    <w:pPr>
      <w:keepNext/>
      <w:suppressAutoHyphens/>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rsid w:val="00F25A89"/>
    <w:pPr>
      <w:keepNext/>
      <w:suppressAutoHyphens/>
      <w:spacing w:before="120" w:after="360" w:line="276" w:lineRule="auto"/>
      <w:ind w:firstLine="397"/>
      <w:jc w:val="center"/>
    </w:pPr>
    <w:rPr>
      <w:rFonts w:ascii="Calibri" w:eastAsia="Times New Roman" w:hAnsi="Calibri" w:cs="Calibri"/>
      <w:b/>
      <w:smallCaps/>
      <w:kern w:val="2"/>
      <w:sz w:val="28"/>
      <w:lang w:eastAsia="zh-CN"/>
    </w:rPr>
  </w:style>
  <w:style w:type="character" w:customStyle="1" w:styleId="ae">
    <w:name w:val="Σύμβολο υποσημείωσης"/>
    <w:rsid w:val="00F25A89"/>
    <w:rPr>
      <w:vertAlign w:val="superscript"/>
    </w:rPr>
  </w:style>
  <w:style w:type="character" w:customStyle="1" w:styleId="DeltaViewInsertion">
    <w:name w:val="DeltaView Insertion"/>
    <w:rsid w:val="00F25A89"/>
    <w:rPr>
      <w:b/>
      <w:bCs w:val="0"/>
      <w:i/>
      <w:iCs w:val="0"/>
      <w:spacing w:val="0"/>
      <w:lang w:val="el-GR"/>
    </w:rPr>
  </w:style>
  <w:style w:type="character" w:customStyle="1" w:styleId="NormalBoldChar">
    <w:name w:val="NormalBold Char"/>
    <w:rsid w:val="00F25A89"/>
    <w:rPr>
      <w:rFonts w:ascii="Times New Roman" w:eastAsia="Times New Roman" w:hAnsi="Times New Roman" w:cs="Times New Roman" w:hint="default"/>
      <w:b/>
      <w:bCs w:val="0"/>
      <w:sz w:val="24"/>
      <w:lang w:val="el-GR"/>
    </w:rPr>
  </w:style>
  <w:style w:type="character" w:customStyle="1" w:styleId="af">
    <w:name w:val="Χαρακτήρες σημείωσης τέλους"/>
    <w:rsid w:val="00F25A89"/>
    <w:rPr>
      <w:vertAlign w:val="superscript"/>
    </w:rPr>
  </w:style>
  <w:style w:type="character" w:customStyle="1" w:styleId="14">
    <w:name w:val="Παραπομπή σημείωσης τέλους1"/>
    <w:rsid w:val="00F25A89"/>
    <w:rPr>
      <w:vertAlign w:val="superscript"/>
    </w:rPr>
  </w:style>
  <w:style w:type="character" w:customStyle="1" w:styleId="WW-">
    <w:name w:val="WW-Χαρακτήρες υποσημείωσης"/>
    <w:rsid w:val="00B16B40"/>
  </w:style>
  <w:style w:type="paragraph" w:customStyle="1" w:styleId="af0">
    <w:name w:val="ΣτυλΔημοσιότητας"/>
    <w:basedOn w:val="1"/>
    <w:rsid w:val="00B16B40"/>
    <w:pPr>
      <w:keepNext w:val="0"/>
      <w:tabs>
        <w:tab w:val="left" w:pos="0"/>
      </w:tabs>
      <w:suppressAutoHyphens/>
      <w:spacing w:before="0" w:line="360" w:lineRule="auto"/>
      <w:jc w:val="center"/>
    </w:pPr>
    <w:rPr>
      <w:rFonts w:ascii="Calibri" w:eastAsia="Times New Roman" w:hAnsi="Calibri" w:cs="Calibri"/>
      <w:b/>
      <w:caps/>
      <w:color w:val="auto"/>
      <w:kern w:val="1"/>
      <w:sz w:val="24"/>
      <w:szCs w:val="24"/>
      <w:lang w:eastAsia="zh-CN"/>
    </w:rPr>
  </w:style>
  <w:style w:type="table" w:styleId="af1">
    <w:name w:val="Table Grid"/>
    <w:basedOn w:val="a1"/>
    <w:uiPriority w:val="39"/>
    <w:rsid w:val="00A11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32C1C"/>
    <w:pPr>
      <w:spacing w:after="0" w:line="240" w:lineRule="auto"/>
    </w:pPr>
    <w:rPr>
      <w:rFonts w:eastAsia="Times New Roman"/>
      <w:lang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3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llenicparliament.gr/Enimerosi/Diakirykseis-kai-Proskliseis/Proskliseis-Endiaferontos/" TargetMode="External"/><Relationship Id="rId4" Type="http://schemas.openxmlformats.org/officeDocument/2006/relationships/settings" Target="settings.xml"/><Relationship Id="rId9" Type="http://schemas.openxmlformats.org/officeDocument/2006/relationships/image" Target="cid:image001.gif@01D4ACFF.D49A31A0"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385CE-A418-4F0B-B1BC-5EA1FF81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3379</Words>
  <Characters>18247</Characters>
  <Application>Microsoft Office Word</Application>
  <DocSecurity>0</DocSecurity>
  <Lines>152</Lines>
  <Paragraphs>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Γιούλη Αθανασία</dc:creator>
  <cp:lastModifiedBy>Αντωνίου Μαρία</cp:lastModifiedBy>
  <cp:revision>25</cp:revision>
  <cp:lastPrinted>2019-02-18T08:58:00Z</cp:lastPrinted>
  <dcterms:created xsi:type="dcterms:W3CDTF">2019-03-21T07:50:00Z</dcterms:created>
  <dcterms:modified xsi:type="dcterms:W3CDTF">2019-03-21T12:12:00Z</dcterms:modified>
</cp:coreProperties>
</file>